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48" w:rsidRPr="001436F0" w:rsidRDefault="00295948" w:rsidP="00295948">
      <w:pPr>
        <w:autoSpaceDE w:val="0"/>
        <w:autoSpaceDN w:val="0"/>
        <w:adjustRightInd w:val="0"/>
        <w:ind w:left="709"/>
        <w:jc w:val="right"/>
        <w:outlineLvl w:val="1"/>
        <w:rPr>
          <w:bCs/>
          <w:i/>
        </w:rPr>
      </w:pPr>
      <w:r w:rsidRPr="001436F0">
        <w:rPr>
          <w:bCs/>
          <w:i/>
        </w:rPr>
        <w:t xml:space="preserve">Приложение </w:t>
      </w:r>
      <w:r w:rsidR="000C3EB4">
        <w:rPr>
          <w:bCs/>
          <w:i/>
        </w:rPr>
        <w:t>4</w:t>
      </w:r>
    </w:p>
    <w:p w:rsidR="00295948" w:rsidRPr="001436F0" w:rsidRDefault="00295948" w:rsidP="00295948">
      <w:pPr>
        <w:autoSpaceDE w:val="0"/>
        <w:autoSpaceDN w:val="0"/>
        <w:adjustRightInd w:val="0"/>
        <w:ind w:left="709"/>
        <w:jc w:val="right"/>
        <w:outlineLvl w:val="1"/>
        <w:rPr>
          <w:bCs/>
          <w:i/>
        </w:rPr>
      </w:pPr>
      <w:r w:rsidRPr="001436F0">
        <w:rPr>
          <w:bCs/>
          <w:i/>
        </w:rPr>
        <w:t xml:space="preserve">к приказу департамента </w:t>
      </w:r>
    </w:p>
    <w:p w:rsidR="00295948" w:rsidRPr="001436F0" w:rsidRDefault="00295948" w:rsidP="00295948">
      <w:pPr>
        <w:autoSpaceDE w:val="0"/>
        <w:autoSpaceDN w:val="0"/>
        <w:adjustRightInd w:val="0"/>
        <w:ind w:left="709"/>
        <w:jc w:val="right"/>
        <w:outlineLvl w:val="1"/>
        <w:rPr>
          <w:bCs/>
          <w:i/>
        </w:rPr>
      </w:pPr>
      <w:r w:rsidRPr="001436F0">
        <w:rPr>
          <w:bCs/>
          <w:i/>
        </w:rPr>
        <w:t xml:space="preserve">имущественных и земельных </w:t>
      </w:r>
    </w:p>
    <w:p w:rsidR="00295948" w:rsidRPr="001436F0" w:rsidRDefault="00295948" w:rsidP="00295948">
      <w:pPr>
        <w:autoSpaceDE w:val="0"/>
        <w:autoSpaceDN w:val="0"/>
        <w:adjustRightInd w:val="0"/>
        <w:ind w:left="709"/>
        <w:jc w:val="right"/>
        <w:outlineLvl w:val="1"/>
        <w:rPr>
          <w:bCs/>
          <w:i/>
        </w:rPr>
      </w:pPr>
      <w:r w:rsidRPr="001436F0">
        <w:rPr>
          <w:bCs/>
          <w:i/>
        </w:rPr>
        <w:t>отношений Воронежской области</w:t>
      </w:r>
    </w:p>
    <w:p w:rsidR="00295948" w:rsidRPr="001436F0" w:rsidRDefault="00166221" w:rsidP="00295948">
      <w:pPr>
        <w:autoSpaceDE w:val="0"/>
        <w:autoSpaceDN w:val="0"/>
        <w:adjustRightInd w:val="0"/>
        <w:ind w:left="709"/>
        <w:jc w:val="right"/>
        <w:outlineLvl w:val="1"/>
        <w:rPr>
          <w:bCs/>
          <w:i/>
        </w:rPr>
      </w:pPr>
      <w:r>
        <w:rPr>
          <w:bCs/>
          <w:i/>
        </w:rPr>
        <w:t>от «27» января 2012 г. № 137</w:t>
      </w:r>
    </w:p>
    <w:p w:rsidR="000A6CD5" w:rsidRDefault="000A6CD5" w:rsidP="000A6CD5">
      <w:pPr>
        <w:pStyle w:val="a6"/>
      </w:pPr>
      <w:r>
        <w:t xml:space="preserve">Договор </w:t>
      </w:r>
    </w:p>
    <w:p w:rsidR="00603E11" w:rsidRDefault="000A6CD5" w:rsidP="00BC4F7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аренды земельного участка</w:t>
      </w:r>
      <w:r w:rsidR="00603E11">
        <w:rPr>
          <w:b/>
          <w:bCs/>
          <w:sz w:val="24"/>
        </w:rPr>
        <w:t xml:space="preserve"> </w:t>
      </w:r>
    </w:p>
    <w:p w:rsidR="00BC4F74" w:rsidRPr="00BC4F74" w:rsidRDefault="00BC4F74" w:rsidP="00BC4F74">
      <w:pPr>
        <w:jc w:val="center"/>
        <w:rPr>
          <w:bCs/>
        </w:rPr>
      </w:pPr>
      <w:r w:rsidRPr="00BC4F74">
        <w:rPr>
          <w:bCs/>
        </w:rPr>
        <w:t>(предоставленного для комплексного освоения в целях жилищного строительства)</w:t>
      </w:r>
    </w:p>
    <w:p w:rsidR="000A6CD5" w:rsidRPr="00F45933" w:rsidRDefault="000A6CD5" w:rsidP="000A6CD5">
      <w:pPr>
        <w:jc w:val="center"/>
        <w:rPr>
          <w:b/>
          <w:bCs/>
        </w:rPr>
      </w:pPr>
    </w:p>
    <w:p w:rsidR="000A6CD5" w:rsidRDefault="000A6CD5" w:rsidP="00356494">
      <w:pPr>
        <w:ind w:right="-99"/>
        <w:jc w:val="center"/>
        <w:rPr>
          <w:sz w:val="24"/>
        </w:rPr>
      </w:pPr>
      <w:r>
        <w:rPr>
          <w:sz w:val="24"/>
        </w:rPr>
        <w:t>г. Воронеж, Воронежская область, Российская Федерация</w:t>
      </w:r>
    </w:p>
    <w:p w:rsidR="000A6CD5" w:rsidRDefault="000A6CD5" w:rsidP="000A6CD5">
      <w:pPr>
        <w:ind w:right="-99" w:firstLine="426"/>
        <w:jc w:val="both"/>
      </w:pPr>
      <w: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A6CD5" w:rsidRPr="001E7FF2">
        <w:tc>
          <w:tcPr>
            <w:tcW w:w="4926" w:type="dxa"/>
          </w:tcPr>
          <w:p w:rsidR="000A6CD5" w:rsidRPr="00C227E4" w:rsidRDefault="000A6CD5" w:rsidP="00C227E4">
            <w:pPr>
              <w:ind w:right="-99"/>
              <w:jc w:val="both"/>
              <w:rPr>
                <w:sz w:val="24"/>
                <w:lang w:val="en-US"/>
              </w:rPr>
            </w:pPr>
            <w:r w:rsidRPr="001E7FF2">
              <w:rPr>
                <w:sz w:val="24"/>
              </w:rPr>
              <w:t xml:space="preserve">№ </w:t>
            </w:r>
            <w:r w:rsidR="00165633">
              <w:rPr>
                <w:sz w:val="24"/>
              </w:rPr>
              <w:t xml:space="preserve"> </w:t>
            </w:r>
            <w:r w:rsidR="00CE19D4">
              <w:rPr>
                <w:sz w:val="24"/>
              </w:rPr>
              <w:t>______________</w:t>
            </w:r>
          </w:p>
        </w:tc>
        <w:tc>
          <w:tcPr>
            <w:tcW w:w="4926" w:type="dxa"/>
          </w:tcPr>
          <w:p w:rsidR="000A6CD5" w:rsidRPr="001E7FF2" w:rsidRDefault="000A6CD5" w:rsidP="00617556">
            <w:pPr>
              <w:ind w:right="-99"/>
              <w:jc w:val="right"/>
              <w:rPr>
                <w:sz w:val="24"/>
              </w:rPr>
            </w:pPr>
            <w:r w:rsidRPr="001E7FF2">
              <w:rPr>
                <w:sz w:val="24"/>
              </w:rPr>
              <w:t xml:space="preserve"> </w:t>
            </w:r>
            <w:r w:rsidR="00C227E4">
              <w:rPr>
                <w:sz w:val="24"/>
              </w:rPr>
              <w:t>«</w:t>
            </w:r>
            <w:r w:rsidR="00BF2447">
              <w:rPr>
                <w:sz w:val="24"/>
              </w:rPr>
              <w:t xml:space="preserve"> </w:t>
            </w:r>
            <w:r w:rsidR="00617556">
              <w:rPr>
                <w:sz w:val="24"/>
              </w:rPr>
              <w:t>___</w:t>
            </w:r>
            <w:r w:rsidR="00D17E0E">
              <w:rPr>
                <w:sz w:val="24"/>
              </w:rPr>
              <w:t>»</w:t>
            </w:r>
            <w:r w:rsidR="00617556">
              <w:rPr>
                <w:sz w:val="24"/>
              </w:rPr>
              <w:t xml:space="preserve">____________ </w:t>
            </w:r>
            <w:r w:rsidR="00EB0F6E">
              <w:rPr>
                <w:sz w:val="24"/>
              </w:rPr>
              <w:t>2</w:t>
            </w:r>
            <w:r w:rsidR="00CE19D4">
              <w:rPr>
                <w:sz w:val="24"/>
                <w:lang w:val="en-US"/>
              </w:rPr>
              <w:t>0</w:t>
            </w:r>
            <w:r w:rsidR="00AD4489">
              <w:rPr>
                <w:sz w:val="24"/>
              </w:rPr>
              <w:t>___</w:t>
            </w:r>
            <w:r w:rsidRPr="001E7FF2">
              <w:rPr>
                <w:sz w:val="24"/>
              </w:rPr>
              <w:t xml:space="preserve"> г.</w:t>
            </w:r>
          </w:p>
        </w:tc>
      </w:tr>
    </w:tbl>
    <w:p w:rsidR="000A6CD5" w:rsidRPr="00F45933" w:rsidRDefault="000A6CD5" w:rsidP="00F45933">
      <w:pPr>
        <w:ind w:right="-99"/>
        <w:jc w:val="both"/>
      </w:pPr>
    </w:p>
    <w:p w:rsidR="00FA1D69" w:rsidRDefault="00CE19D4" w:rsidP="00232E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Воронежской области</w:t>
      </w:r>
      <w:r w:rsidR="00006D0A" w:rsidRPr="00784FD3">
        <w:rPr>
          <w:sz w:val="24"/>
          <w:szCs w:val="24"/>
        </w:rPr>
        <w:t>, именуемый</w:t>
      </w:r>
      <w:r w:rsidR="000A6CD5" w:rsidRPr="00784FD3">
        <w:rPr>
          <w:sz w:val="24"/>
          <w:szCs w:val="24"/>
        </w:rPr>
        <w:t xml:space="preserve"> в дальнейшем «Арендодатель», в лице </w:t>
      </w:r>
      <w:r w:rsidR="00D14198">
        <w:rPr>
          <w:sz w:val="24"/>
          <w:szCs w:val="24"/>
        </w:rPr>
        <w:t>_________________________</w:t>
      </w:r>
      <w:r w:rsidR="00EC0A14">
        <w:rPr>
          <w:sz w:val="24"/>
          <w:szCs w:val="24"/>
        </w:rPr>
        <w:t xml:space="preserve">, действующего на основании </w:t>
      </w:r>
      <w:r w:rsidR="00D14198">
        <w:rPr>
          <w:sz w:val="24"/>
          <w:szCs w:val="24"/>
        </w:rPr>
        <w:t>_____________________________</w:t>
      </w:r>
      <w:r w:rsidR="000A6CD5" w:rsidRPr="00784FD3">
        <w:rPr>
          <w:sz w:val="24"/>
          <w:szCs w:val="24"/>
        </w:rPr>
        <w:t xml:space="preserve">, с одной стороны </w:t>
      </w:r>
    </w:p>
    <w:p w:rsidR="000A6CD5" w:rsidRDefault="00AD4489" w:rsidP="00232E30">
      <w:pPr>
        <w:ind w:firstLine="709"/>
        <w:jc w:val="both"/>
        <w:rPr>
          <w:sz w:val="24"/>
        </w:rPr>
      </w:pPr>
      <w:r>
        <w:rPr>
          <w:sz w:val="24"/>
          <w:szCs w:val="24"/>
        </w:rPr>
        <w:t>_________________</w:t>
      </w:r>
      <w:r w:rsidR="00EC0A14">
        <w:rPr>
          <w:sz w:val="24"/>
          <w:szCs w:val="24"/>
        </w:rPr>
        <w:t>,</w:t>
      </w:r>
      <w:r w:rsidR="00152B04">
        <w:rPr>
          <w:sz w:val="24"/>
          <w:szCs w:val="24"/>
        </w:rPr>
        <w:t xml:space="preserve"> </w:t>
      </w:r>
      <w:r w:rsidR="00D20779">
        <w:rPr>
          <w:sz w:val="24"/>
          <w:szCs w:val="24"/>
        </w:rPr>
        <w:t>именуем</w:t>
      </w:r>
      <w:r>
        <w:rPr>
          <w:sz w:val="24"/>
          <w:szCs w:val="24"/>
        </w:rPr>
        <w:t>____</w:t>
      </w:r>
      <w:r w:rsidR="00D14198">
        <w:rPr>
          <w:sz w:val="24"/>
          <w:szCs w:val="24"/>
        </w:rPr>
        <w:t xml:space="preserve"> </w:t>
      </w:r>
      <w:r w:rsidR="00D20779">
        <w:rPr>
          <w:sz w:val="24"/>
          <w:szCs w:val="24"/>
        </w:rPr>
        <w:t>в дальнейшем «Арендатор»</w:t>
      </w:r>
      <w:r w:rsidR="004B0ABD">
        <w:rPr>
          <w:sz w:val="24"/>
          <w:szCs w:val="24"/>
        </w:rPr>
        <w:t>,</w:t>
      </w:r>
      <w:r w:rsidR="00820EAC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_________</w:t>
      </w:r>
      <w:r w:rsidR="00820EAC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</w:t>
      </w:r>
      <w:r w:rsidR="00820EAC">
        <w:rPr>
          <w:sz w:val="24"/>
          <w:szCs w:val="24"/>
        </w:rPr>
        <w:t>,</w:t>
      </w:r>
      <w:r w:rsidR="009F55CB">
        <w:rPr>
          <w:sz w:val="24"/>
          <w:szCs w:val="24"/>
        </w:rPr>
        <w:t xml:space="preserve"> </w:t>
      </w:r>
      <w:r w:rsidR="000A6CD5" w:rsidRPr="00784FD3">
        <w:rPr>
          <w:sz w:val="24"/>
          <w:szCs w:val="24"/>
        </w:rPr>
        <w:t xml:space="preserve">с другой стороны, на основании </w:t>
      </w:r>
      <w:r>
        <w:rPr>
          <w:sz w:val="24"/>
          <w:szCs w:val="24"/>
        </w:rPr>
        <w:t>_____________</w:t>
      </w:r>
      <w:r w:rsidR="008B0704">
        <w:rPr>
          <w:sz w:val="24"/>
          <w:szCs w:val="24"/>
        </w:rPr>
        <w:t>,</w:t>
      </w:r>
      <w:r w:rsidR="000A6CD5" w:rsidRPr="00784FD3">
        <w:rPr>
          <w:sz w:val="24"/>
          <w:szCs w:val="24"/>
        </w:rPr>
        <w:t xml:space="preserve">  заключили</w:t>
      </w:r>
      <w:r w:rsidR="000A6CD5" w:rsidRPr="00367A17">
        <w:rPr>
          <w:sz w:val="24"/>
          <w:szCs w:val="24"/>
        </w:rPr>
        <w:t xml:space="preserve"> настоящий договор</w:t>
      </w:r>
      <w:r w:rsidR="000A6CD5" w:rsidRPr="00367A17">
        <w:rPr>
          <w:sz w:val="24"/>
        </w:rPr>
        <w:t xml:space="preserve"> о нижеследующем: </w:t>
      </w:r>
    </w:p>
    <w:p w:rsidR="00E7074E" w:rsidRPr="00F45933" w:rsidRDefault="00E7074E" w:rsidP="00232E30">
      <w:pPr>
        <w:ind w:firstLine="709"/>
        <w:jc w:val="both"/>
      </w:pPr>
    </w:p>
    <w:p w:rsidR="000A6CD5" w:rsidRPr="00705B3A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</w:rPr>
      </w:pPr>
      <w:r w:rsidRPr="00705B3A">
        <w:rPr>
          <w:b/>
          <w:sz w:val="24"/>
        </w:rPr>
        <w:t xml:space="preserve">ПРЕДМЕТ ДОГОВОРА </w:t>
      </w:r>
    </w:p>
    <w:p w:rsidR="007E46EF" w:rsidRDefault="007E46EF" w:rsidP="00705B3A">
      <w:pPr>
        <w:numPr>
          <w:ilvl w:val="1"/>
          <w:numId w:val="3"/>
        </w:num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D3437" w:rsidRDefault="000A6CD5" w:rsidP="00705B3A">
      <w:pPr>
        <w:numPr>
          <w:ilvl w:val="1"/>
          <w:numId w:val="3"/>
        </w:numPr>
        <w:tabs>
          <w:tab w:val="left" w:pos="0"/>
        </w:tabs>
        <w:ind w:firstLine="709"/>
        <w:jc w:val="both"/>
        <w:rPr>
          <w:sz w:val="24"/>
          <w:szCs w:val="24"/>
        </w:rPr>
      </w:pPr>
      <w:r w:rsidRPr="00705B3A">
        <w:rPr>
          <w:sz w:val="24"/>
          <w:szCs w:val="24"/>
        </w:rPr>
        <w:t>1.1</w:t>
      </w:r>
      <w:r w:rsidR="006529CD" w:rsidRPr="00705B3A">
        <w:rPr>
          <w:sz w:val="24"/>
          <w:szCs w:val="24"/>
        </w:rPr>
        <w:t>.</w:t>
      </w:r>
      <w:r w:rsidRPr="00705B3A">
        <w:rPr>
          <w:sz w:val="24"/>
          <w:szCs w:val="24"/>
        </w:rPr>
        <w:t xml:space="preserve"> Арендодатель сдает, а Арендатор принимает в пользование на условиях аренды земельный участок из категории зем</w:t>
      </w:r>
      <w:r w:rsidR="00844246" w:rsidRPr="00705B3A">
        <w:rPr>
          <w:sz w:val="24"/>
          <w:szCs w:val="24"/>
        </w:rPr>
        <w:t xml:space="preserve">ель </w:t>
      </w:r>
      <w:r w:rsidR="00AD4489" w:rsidRPr="00705B3A">
        <w:rPr>
          <w:sz w:val="24"/>
          <w:szCs w:val="24"/>
        </w:rPr>
        <w:t>______________</w:t>
      </w:r>
      <w:r w:rsidR="00844246" w:rsidRPr="00705B3A">
        <w:rPr>
          <w:sz w:val="24"/>
          <w:szCs w:val="24"/>
        </w:rPr>
        <w:t xml:space="preserve"> площадью</w:t>
      </w:r>
      <w:proofErr w:type="gramStart"/>
      <w:r w:rsidR="00844246" w:rsidRPr="00705B3A">
        <w:rPr>
          <w:sz w:val="24"/>
          <w:szCs w:val="24"/>
        </w:rPr>
        <w:t xml:space="preserve"> </w:t>
      </w:r>
      <w:r w:rsidR="00AD4489" w:rsidRPr="00705B3A">
        <w:rPr>
          <w:sz w:val="24"/>
          <w:szCs w:val="24"/>
        </w:rPr>
        <w:t>____________</w:t>
      </w:r>
      <w:r w:rsidR="00CE19D4" w:rsidRPr="00705B3A">
        <w:rPr>
          <w:sz w:val="24"/>
          <w:szCs w:val="24"/>
        </w:rPr>
        <w:t xml:space="preserve"> (</w:t>
      </w:r>
      <w:r w:rsidR="00AD4489" w:rsidRPr="00705B3A">
        <w:rPr>
          <w:sz w:val="24"/>
          <w:szCs w:val="24"/>
        </w:rPr>
        <w:t>____________</w:t>
      </w:r>
      <w:r w:rsidR="00CE19D4" w:rsidRPr="00705B3A">
        <w:rPr>
          <w:sz w:val="24"/>
          <w:szCs w:val="24"/>
        </w:rPr>
        <w:t>)</w:t>
      </w:r>
      <w:r w:rsidRPr="00705B3A">
        <w:rPr>
          <w:sz w:val="24"/>
          <w:szCs w:val="24"/>
        </w:rPr>
        <w:t xml:space="preserve"> </w:t>
      </w:r>
      <w:proofErr w:type="gramEnd"/>
      <w:r w:rsidRPr="00705B3A">
        <w:rPr>
          <w:sz w:val="24"/>
          <w:szCs w:val="24"/>
        </w:rPr>
        <w:t xml:space="preserve">кв.м., </w:t>
      </w:r>
      <w:r w:rsidR="00983F29" w:rsidRPr="00705B3A">
        <w:rPr>
          <w:sz w:val="24"/>
          <w:szCs w:val="24"/>
        </w:rPr>
        <w:t>расположенный по адресу: _______________, именуемый в дальнейшем «Участок», кадастровый номер ______________</w:t>
      </w:r>
      <w:r w:rsidR="00705B3A" w:rsidRPr="00705B3A">
        <w:rPr>
          <w:sz w:val="24"/>
          <w:szCs w:val="24"/>
        </w:rPr>
        <w:t>. Участок предоставляется для комплексного освоения в целях жилищного строительства, в границах, указанных в кадастровом плане Участка</w:t>
      </w:r>
      <w:r w:rsidR="003D3437">
        <w:rPr>
          <w:sz w:val="24"/>
          <w:szCs w:val="24"/>
        </w:rPr>
        <w:t>.</w:t>
      </w:r>
    </w:p>
    <w:p w:rsidR="00983F29" w:rsidRPr="00356494" w:rsidRDefault="003D3437" w:rsidP="00F45933">
      <w:pPr>
        <w:numPr>
          <w:ilvl w:val="1"/>
          <w:numId w:val="3"/>
        </w:numPr>
        <w:tabs>
          <w:tab w:val="clear" w:pos="0"/>
          <w:tab w:val="left" w:pos="-15"/>
          <w:tab w:val="left" w:pos="552"/>
        </w:tabs>
        <w:ind w:left="-15" w:right="-99" w:firstLine="709"/>
        <w:jc w:val="both"/>
        <w:rPr>
          <w:sz w:val="24"/>
          <w:szCs w:val="24"/>
        </w:rPr>
      </w:pPr>
      <w:r w:rsidRPr="00356494">
        <w:rPr>
          <w:sz w:val="24"/>
          <w:szCs w:val="24"/>
        </w:rPr>
        <w:t xml:space="preserve">Приведенное описание целей использования Участка является окончательным. </w:t>
      </w:r>
    </w:p>
    <w:p w:rsidR="00F45933" w:rsidRPr="00705B3A" w:rsidRDefault="000A6CD5" w:rsidP="00F45933">
      <w:pPr>
        <w:numPr>
          <w:ilvl w:val="1"/>
          <w:numId w:val="3"/>
        </w:numPr>
        <w:tabs>
          <w:tab w:val="clear" w:pos="0"/>
          <w:tab w:val="left" w:pos="-15"/>
          <w:tab w:val="left" w:pos="552"/>
        </w:tabs>
        <w:ind w:left="-15" w:right="-99" w:firstLine="709"/>
        <w:jc w:val="both"/>
        <w:rPr>
          <w:sz w:val="24"/>
          <w:szCs w:val="24"/>
        </w:rPr>
      </w:pPr>
      <w:r w:rsidRPr="00356494">
        <w:rPr>
          <w:sz w:val="24"/>
          <w:szCs w:val="24"/>
        </w:rPr>
        <w:t>1.</w:t>
      </w:r>
      <w:r w:rsidR="00C372CD" w:rsidRPr="00356494">
        <w:rPr>
          <w:sz w:val="24"/>
          <w:szCs w:val="24"/>
        </w:rPr>
        <w:t>2</w:t>
      </w:r>
      <w:r w:rsidR="006529CD" w:rsidRPr="00356494">
        <w:rPr>
          <w:sz w:val="24"/>
          <w:szCs w:val="24"/>
        </w:rPr>
        <w:t>.</w:t>
      </w:r>
      <w:r w:rsidRPr="00356494">
        <w:rPr>
          <w:sz w:val="24"/>
          <w:szCs w:val="24"/>
        </w:rPr>
        <w:t xml:space="preserve"> Участок осмотрен Арендатором, признан им удовлетворяющим </w:t>
      </w:r>
      <w:r w:rsidR="00F45933" w:rsidRPr="00356494">
        <w:rPr>
          <w:sz w:val="24"/>
          <w:szCs w:val="24"/>
        </w:rPr>
        <w:t xml:space="preserve">его потребности и принят Арендатором во владение и пользование согласно акту приема-передачи арендованного земельного участка, являющегося неотъемлемой частью Договора. </w:t>
      </w:r>
    </w:p>
    <w:p w:rsidR="000A6CD5" w:rsidRPr="00705B3A" w:rsidRDefault="000A6CD5" w:rsidP="00F45933">
      <w:pPr>
        <w:numPr>
          <w:ilvl w:val="1"/>
          <w:numId w:val="3"/>
        </w:numPr>
        <w:tabs>
          <w:tab w:val="clear" w:pos="0"/>
          <w:tab w:val="left" w:pos="-15"/>
          <w:tab w:val="left" w:pos="552"/>
        </w:tabs>
        <w:ind w:left="-15" w:right="-99" w:firstLine="709"/>
        <w:jc w:val="both"/>
        <w:rPr>
          <w:sz w:val="24"/>
          <w:szCs w:val="24"/>
        </w:rPr>
      </w:pPr>
      <w:r w:rsidRPr="00705B3A">
        <w:rPr>
          <w:sz w:val="24"/>
          <w:szCs w:val="24"/>
        </w:rPr>
        <w:t xml:space="preserve"> </w:t>
      </w:r>
    </w:p>
    <w:p w:rsidR="000A6CD5" w:rsidRPr="00705B3A" w:rsidRDefault="000A6CD5" w:rsidP="000A6CD5">
      <w:pPr>
        <w:tabs>
          <w:tab w:val="left" w:pos="-567"/>
        </w:tabs>
        <w:ind w:left="-567" w:right="-99"/>
        <w:jc w:val="both"/>
        <w:rPr>
          <w:i/>
        </w:rPr>
      </w:pPr>
    </w:p>
    <w:p w:rsidR="000A6CD5" w:rsidRPr="00705B3A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  <w:szCs w:val="24"/>
        </w:rPr>
      </w:pPr>
      <w:r w:rsidRPr="00705B3A">
        <w:rPr>
          <w:b/>
          <w:sz w:val="24"/>
          <w:szCs w:val="24"/>
        </w:rPr>
        <w:t xml:space="preserve">СРОК ДЕЙСТВИЯ ДОГОВОРА И ЗЕМЕЛЬНЫЕ ПЛАТЕЖИ </w:t>
      </w:r>
    </w:p>
    <w:p w:rsidR="007E46EF" w:rsidRDefault="007E46EF" w:rsidP="00573E88">
      <w:pPr>
        <w:tabs>
          <w:tab w:val="left" w:pos="0"/>
          <w:tab w:val="left" w:pos="993"/>
        </w:tabs>
        <w:ind w:right="-99" w:firstLine="709"/>
        <w:jc w:val="both"/>
        <w:rPr>
          <w:sz w:val="24"/>
          <w:szCs w:val="24"/>
        </w:rPr>
      </w:pPr>
    </w:p>
    <w:p w:rsidR="00BA195B" w:rsidRPr="00705B3A" w:rsidRDefault="00356494" w:rsidP="00573E88">
      <w:pPr>
        <w:tabs>
          <w:tab w:val="left" w:pos="0"/>
          <w:tab w:val="left" w:pos="993"/>
        </w:tabs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A6CD5" w:rsidRPr="00705B3A">
        <w:rPr>
          <w:sz w:val="24"/>
          <w:szCs w:val="24"/>
        </w:rPr>
        <w:t xml:space="preserve">.1. </w:t>
      </w:r>
      <w:r w:rsidR="00BA195B" w:rsidRPr="00705B3A">
        <w:rPr>
          <w:sz w:val="24"/>
          <w:szCs w:val="24"/>
        </w:rPr>
        <w:t xml:space="preserve">Настоящий Договор заключается сроком на __________ лет. Срок действия договора начинает течь с момента подписания </w:t>
      </w:r>
      <w:r w:rsidR="0012256C">
        <w:rPr>
          <w:sz w:val="24"/>
          <w:szCs w:val="24"/>
        </w:rPr>
        <w:t>договора</w:t>
      </w:r>
      <w:r w:rsidR="00BA195B" w:rsidRPr="00705B3A">
        <w:rPr>
          <w:sz w:val="24"/>
          <w:szCs w:val="24"/>
        </w:rPr>
        <w:t>.</w:t>
      </w:r>
    </w:p>
    <w:p w:rsidR="00573E88" w:rsidRPr="00705B3A" w:rsidRDefault="00356494" w:rsidP="00573E88">
      <w:pPr>
        <w:tabs>
          <w:tab w:val="left" w:pos="0"/>
          <w:tab w:val="left" w:pos="993"/>
        </w:tabs>
        <w:ind w:right="-99" w:firstLine="709"/>
        <w:jc w:val="both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</w:t>
      </w:r>
      <w:r w:rsidR="00573E88" w:rsidRPr="00705B3A">
        <w:rPr>
          <w:kern w:val="0"/>
          <w:sz w:val="24"/>
          <w:szCs w:val="24"/>
          <w:lang w:eastAsia="ru-RU"/>
        </w:rPr>
        <w:t>.1.1. Договор, заключенный на срок менее чем один год, вступает в силу и становится обязательным для Сторон с момента подписания, за исключением случаев, установленных федеральными законами. Договор, заключенный на срок 1 год и более, вступает в силу с момента государственной регистрации органом, осуществляющим государственную регистрацию прав на недвижимое имущество и сделок с ним.</w:t>
      </w:r>
    </w:p>
    <w:p w:rsidR="00624B6D" w:rsidRPr="00705B3A" w:rsidRDefault="00356494" w:rsidP="00A45C5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24B6D" w:rsidRPr="00705B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75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24B6D" w:rsidRPr="00705B3A">
        <w:rPr>
          <w:rFonts w:ascii="Times New Roman" w:eastAsia="Times New Roman" w:hAnsi="Times New Roman" w:cs="Times New Roman"/>
          <w:sz w:val="24"/>
          <w:szCs w:val="24"/>
        </w:rPr>
        <w:t>. Если Арендатор продолжает пользоваться Участком после истечения срока действия настоящего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652AD8" w:rsidRPr="00705B3A" w:rsidRDefault="00356494" w:rsidP="00A45C5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52AD8" w:rsidRPr="00705B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75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2AD8" w:rsidRPr="00705B3A">
        <w:rPr>
          <w:rFonts w:ascii="Times New Roman" w:eastAsia="Times New Roman" w:hAnsi="Times New Roman" w:cs="Times New Roman"/>
          <w:sz w:val="24"/>
          <w:szCs w:val="24"/>
        </w:rPr>
        <w:t>. Арендатор вносит в соответствии с условиями Договора следующие виды платежей:</w:t>
      </w:r>
    </w:p>
    <w:p w:rsidR="00652AD8" w:rsidRPr="00705B3A" w:rsidRDefault="00652AD8" w:rsidP="00A45C5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B3A">
        <w:rPr>
          <w:rFonts w:ascii="Times New Roman" w:eastAsia="Times New Roman" w:hAnsi="Times New Roman" w:cs="Times New Roman"/>
          <w:sz w:val="24"/>
          <w:szCs w:val="24"/>
        </w:rPr>
        <w:t>- плату за право заключения Договора;</w:t>
      </w:r>
    </w:p>
    <w:p w:rsidR="00652AD8" w:rsidRPr="00705B3A" w:rsidRDefault="00652AD8" w:rsidP="00A45C5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B3A">
        <w:rPr>
          <w:rFonts w:ascii="Times New Roman" w:eastAsia="Times New Roman" w:hAnsi="Times New Roman" w:cs="Times New Roman"/>
          <w:sz w:val="24"/>
          <w:szCs w:val="24"/>
        </w:rPr>
        <w:t>- арендную плату за использование Участка.</w:t>
      </w:r>
    </w:p>
    <w:p w:rsidR="00652AD8" w:rsidRPr="00705B3A" w:rsidRDefault="00356494" w:rsidP="00A45C5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52AD8" w:rsidRPr="00705B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75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52AD8" w:rsidRPr="00705B3A">
        <w:rPr>
          <w:rFonts w:ascii="Times New Roman" w:eastAsia="Times New Roman" w:hAnsi="Times New Roman" w:cs="Times New Roman"/>
          <w:sz w:val="24"/>
          <w:szCs w:val="24"/>
        </w:rPr>
        <w:t xml:space="preserve"> Плата за право заключить настоящий Договор</w:t>
      </w:r>
      <w:r w:rsidR="004B3FCE" w:rsidRPr="00705B3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 __________, составляет</w:t>
      </w:r>
      <w:proofErr w:type="gramStart"/>
      <w:r w:rsidR="004B3FCE" w:rsidRPr="00705B3A">
        <w:rPr>
          <w:rFonts w:ascii="Times New Roman" w:eastAsia="Times New Roman" w:hAnsi="Times New Roman" w:cs="Times New Roman"/>
          <w:sz w:val="24"/>
          <w:szCs w:val="24"/>
        </w:rPr>
        <w:t xml:space="preserve"> _______________ (________) </w:t>
      </w:r>
      <w:proofErr w:type="gramEnd"/>
      <w:r w:rsidR="004B3FCE" w:rsidRPr="00705B3A">
        <w:rPr>
          <w:rFonts w:ascii="Times New Roman" w:eastAsia="Times New Roman" w:hAnsi="Times New Roman" w:cs="Times New Roman"/>
          <w:sz w:val="24"/>
          <w:szCs w:val="24"/>
        </w:rPr>
        <w:t>руб. (в том числе __________________).</w:t>
      </w:r>
    </w:p>
    <w:p w:rsidR="004B3FCE" w:rsidRPr="00705B3A" w:rsidRDefault="004B3FCE" w:rsidP="00A45C5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B3A">
        <w:rPr>
          <w:rFonts w:ascii="Times New Roman" w:eastAsia="Times New Roman" w:hAnsi="Times New Roman" w:cs="Times New Roman"/>
          <w:sz w:val="24"/>
          <w:szCs w:val="24"/>
        </w:rPr>
        <w:t>Перечисленная Арендатором сумма задатка для участия в торгах на право заключения договора аренды Участка</w:t>
      </w:r>
      <w:r w:rsidR="005B5AF2" w:rsidRPr="00705B3A">
        <w:rPr>
          <w:rFonts w:ascii="Times New Roman" w:eastAsia="Times New Roman" w:hAnsi="Times New Roman" w:cs="Times New Roman"/>
          <w:sz w:val="24"/>
          <w:szCs w:val="24"/>
        </w:rPr>
        <w:t xml:space="preserve"> засчитывается в счет платы за право заключения настоящего Договора. Сумма задатка, внесенного Арендатором, составляет</w:t>
      </w:r>
      <w:proofErr w:type="gramStart"/>
      <w:r w:rsidR="005B5AF2" w:rsidRPr="00705B3A">
        <w:rPr>
          <w:rFonts w:ascii="Times New Roman" w:eastAsia="Times New Roman" w:hAnsi="Times New Roman" w:cs="Times New Roman"/>
          <w:sz w:val="24"/>
          <w:szCs w:val="24"/>
        </w:rPr>
        <w:t xml:space="preserve"> ____________ (________) </w:t>
      </w:r>
      <w:proofErr w:type="gramEnd"/>
      <w:r w:rsidR="005B5AF2" w:rsidRPr="00705B3A">
        <w:rPr>
          <w:rFonts w:ascii="Times New Roman" w:eastAsia="Times New Roman" w:hAnsi="Times New Roman" w:cs="Times New Roman"/>
          <w:sz w:val="24"/>
          <w:szCs w:val="24"/>
        </w:rPr>
        <w:t>руб. Оставшаяся сумма платежа за право заключить настоящий Договор аренды, составляет ____________ (________) руб.</w:t>
      </w:r>
      <w:r w:rsidR="008447A9" w:rsidRPr="00705B3A">
        <w:rPr>
          <w:rFonts w:ascii="Times New Roman" w:eastAsia="Times New Roman" w:hAnsi="Times New Roman" w:cs="Times New Roman"/>
          <w:sz w:val="24"/>
          <w:szCs w:val="24"/>
        </w:rPr>
        <w:t xml:space="preserve"> (в том числе ________ ____________ (________) руб.)</w:t>
      </w:r>
      <w:r w:rsidR="00474F01" w:rsidRPr="00705B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738" w:rsidRPr="00705B3A" w:rsidRDefault="00474F01" w:rsidP="001845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B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Сумма остатка платежа за право заключить настоящий Договор аренды, вносится Арендатором в полном объеме в течение 7 (семи) календарных дней </w:t>
      </w:r>
      <w:proofErr w:type="gramStart"/>
      <w:r w:rsidRPr="00705B3A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705B3A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0A6CD5" w:rsidRPr="00705B3A" w:rsidRDefault="00356494" w:rsidP="000A6C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6CD5" w:rsidRPr="00705B3A">
        <w:rPr>
          <w:rFonts w:ascii="Times New Roman" w:hAnsi="Times New Roman" w:cs="Times New Roman"/>
          <w:sz w:val="24"/>
          <w:szCs w:val="24"/>
        </w:rPr>
        <w:t>.</w:t>
      </w:r>
      <w:r w:rsidR="00C475BC">
        <w:rPr>
          <w:rFonts w:ascii="Times New Roman" w:hAnsi="Times New Roman" w:cs="Times New Roman"/>
          <w:sz w:val="24"/>
          <w:szCs w:val="24"/>
        </w:rPr>
        <w:t>5</w:t>
      </w:r>
      <w:r w:rsidR="000A6CD5" w:rsidRPr="00705B3A">
        <w:rPr>
          <w:rFonts w:ascii="Times New Roman" w:hAnsi="Times New Roman" w:cs="Times New Roman"/>
          <w:sz w:val="24"/>
          <w:szCs w:val="24"/>
        </w:rPr>
        <w:t xml:space="preserve">. На основании ст. 432 ГК РФ; в соответствии с п. 10 ст. 3 ФЗ «О введении в действие Земельного кодекса Российской Федерации» и п. 3 ст. 65 Земельного кодекса РФ,  </w:t>
      </w:r>
      <w:r w:rsidR="0018454E" w:rsidRPr="00705B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  <w:r w:rsidR="000A6CD5" w:rsidRPr="00705B3A">
        <w:rPr>
          <w:rFonts w:ascii="Times New Roman" w:hAnsi="Times New Roman" w:cs="Times New Roman"/>
          <w:sz w:val="24"/>
          <w:szCs w:val="24"/>
        </w:rPr>
        <w:t xml:space="preserve"> размер ежегодной арендной платы за землю установить</w:t>
      </w:r>
      <w:r w:rsidR="000A6CD5" w:rsidRPr="00705B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454E" w:rsidRPr="00705B3A">
        <w:rPr>
          <w:rFonts w:ascii="Times New Roman" w:hAnsi="Times New Roman" w:cs="Times New Roman"/>
          <w:iCs/>
          <w:sz w:val="24"/>
          <w:szCs w:val="24"/>
        </w:rPr>
        <w:t xml:space="preserve">с __________ </w:t>
      </w:r>
      <w:r w:rsidR="00B752B7" w:rsidRPr="00705B3A">
        <w:rPr>
          <w:rFonts w:ascii="Times New Roman" w:hAnsi="Times New Roman" w:cs="Times New Roman"/>
          <w:iCs/>
          <w:sz w:val="24"/>
          <w:szCs w:val="24"/>
        </w:rPr>
        <w:t xml:space="preserve">г. </w:t>
      </w:r>
      <w:r w:rsidR="000A6CD5" w:rsidRPr="00705B3A">
        <w:rPr>
          <w:rFonts w:ascii="Times New Roman" w:hAnsi="Times New Roman" w:cs="Times New Roman"/>
          <w:iCs/>
          <w:sz w:val="24"/>
          <w:szCs w:val="24"/>
        </w:rPr>
        <w:t>в следующем порядке:</w:t>
      </w:r>
    </w:p>
    <w:p w:rsidR="000A6CD5" w:rsidRPr="00705B3A" w:rsidRDefault="000A6CD5" w:rsidP="000A6CD5">
      <w:pPr>
        <w:rPr>
          <w:sz w:val="16"/>
          <w:szCs w:val="16"/>
        </w:rPr>
      </w:pPr>
    </w:p>
    <w:p w:rsidR="000A6CD5" w:rsidRPr="00705B3A" w:rsidRDefault="000A6CD5" w:rsidP="000A6CD5">
      <w:pPr>
        <w:pStyle w:val="1"/>
        <w:jc w:val="center"/>
        <w:rPr>
          <w:szCs w:val="24"/>
        </w:rPr>
      </w:pPr>
      <w:r w:rsidRPr="00705B3A">
        <w:rPr>
          <w:szCs w:val="24"/>
        </w:rPr>
        <w:t xml:space="preserve">Базовые показатели для расчета арендной платы: </w:t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0A6CD5" w:rsidRPr="00705B3A">
        <w:tc>
          <w:tcPr>
            <w:tcW w:w="4926" w:type="dxa"/>
          </w:tcPr>
          <w:p w:rsidR="000A6CD5" w:rsidRPr="00705B3A" w:rsidRDefault="000A6CD5" w:rsidP="00624B6D">
            <w:pPr>
              <w:snapToGrid w:val="0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-</w:t>
            </w:r>
            <w:r w:rsidR="00624B6D" w:rsidRPr="00705B3A">
              <w:rPr>
                <w:sz w:val="24"/>
                <w:szCs w:val="24"/>
              </w:rPr>
              <w:t>Разрешенное использование</w:t>
            </w:r>
            <w:r w:rsidRPr="00705B3A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:rsidR="000A6CD5" w:rsidRPr="00705B3A" w:rsidRDefault="000A6CD5" w:rsidP="005674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A6CD5" w:rsidRPr="00705B3A">
        <w:tc>
          <w:tcPr>
            <w:tcW w:w="4926" w:type="dxa"/>
          </w:tcPr>
          <w:p w:rsidR="000A6CD5" w:rsidRPr="00705B3A" w:rsidRDefault="000A6CD5" w:rsidP="000A6CD5">
            <w:pPr>
              <w:snapToGrid w:val="0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- Вид функционального использования земель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0A6CD5" w:rsidRPr="00705B3A" w:rsidRDefault="000A6CD5" w:rsidP="000A6CD5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0A6CD5" w:rsidRPr="00705B3A">
        <w:tc>
          <w:tcPr>
            <w:tcW w:w="4926" w:type="dxa"/>
          </w:tcPr>
          <w:p w:rsidR="000A6CD5" w:rsidRPr="00705B3A" w:rsidRDefault="000A6CD5" w:rsidP="000A6CD5">
            <w:pPr>
              <w:snapToGrid w:val="0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- Кадастровая стоимость земельного участка, руб. (Кс)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6CD5" w:rsidRPr="00705B3A" w:rsidRDefault="000A6CD5" w:rsidP="000A6CD5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0A6CD5" w:rsidRPr="00705B3A">
        <w:tc>
          <w:tcPr>
            <w:tcW w:w="4926" w:type="dxa"/>
          </w:tcPr>
          <w:p w:rsidR="000A6CD5" w:rsidRPr="00705B3A" w:rsidRDefault="000A6CD5" w:rsidP="000A6CD5">
            <w:pPr>
              <w:snapToGrid w:val="0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 xml:space="preserve">- Арендная ставка, % (А </w:t>
            </w:r>
            <w:proofErr w:type="spellStart"/>
            <w:proofErr w:type="gramStart"/>
            <w:r w:rsidRPr="00705B3A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05B3A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6CD5" w:rsidRPr="00705B3A" w:rsidRDefault="000A6CD5" w:rsidP="00356C31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0A6CD5" w:rsidRPr="00705B3A">
        <w:tc>
          <w:tcPr>
            <w:tcW w:w="4926" w:type="dxa"/>
          </w:tcPr>
          <w:p w:rsidR="000A6CD5" w:rsidRPr="00705B3A" w:rsidRDefault="000A6CD5" w:rsidP="000A6CD5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705B3A">
              <w:rPr>
                <w:sz w:val="24"/>
                <w:szCs w:val="24"/>
              </w:rPr>
              <w:t>- Корректирующий (повышающий) коэффициент, К</w:t>
            </w:r>
            <w:proofErr w:type="gramStart"/>
            <w:r w:rsidR="00772D75" w:rsidRPr="00705B3A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6CD5" w:rsidRPr="00705B3A" w:rsidRDefault="000A6CD5" w:rsidP="000A6CD5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0A6CD5" w:rsidRPr="00705B3A">
        <w:tc>
          <w:tcPr>
            <w:tcW w:w="4926" w:type="dxa"/>
          </w:tcPr>
          <w:p w:rsidR="000A6CD5" w:rsidRPr="00705B3A" w:rsidRDefault="000A6CD5" w:rsidP="000A6CD5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705B3A">
              <w:rPr>
                <w:sz w:val="24"/>
                <w:szCs w:val="24"/>
              </w:rPr>
              <w:t>- Корректирующий (понижающий) коэффициент, К</w:t>
            </w:r>
            <w:proofErr w:type="gramStart"/>
            <w:r w:rsidR="00772D75" w:rsidRPr="00705B3A"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6CD5" w:rsidRPr="00705B3A" w:rsidRDefault="000A6CD5" w:rsidP="000A6CD5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0A6CD5" w:rsidRPr="00705B3A">
        <w:tc>
          <w:tcPr>
            <w:tcW w:w="4926" w:type="dxa"/>
          </w:tcPr>
          <w:p w:rsidR="000A6CD5" w:rsidRPr="00705B3A" w:rsidRDefault="000A6CD5" w:rsidP="000A6CD5">
            <w:pPr>
              <w:snapToGrid w:val="0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- Размер арендной платы за год, руб. (А г)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A6CD5" w:rsidRPr="00705B3A" w:rsidRDefault="000A6CD5" w:rsidP="000A6CD5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:rsidR="000A6CD5" w:rsidRPr="00705B3A" w:rsidRDefault="000A6CD5" w:rsidP="000A6CD5">
      <w:pPr>
        <w:numPr>
          <w:ilvl w:val="0"/>
          <w:numId w:val="1"/>
        </w:numPr>
        <w:jc w:val="center"/>
        <w:rPr>
          <w:b/>
          <w:sz w:val="21"/>
          <w:szCs w:val="21"/>
        </w:rPr>
      </w:pPr>
      <w:r w:rsidRPr="00705B3A">
        <w:rPr>
          <w:b/>
          <w:sz w:val="24"/>
          <w:szCs w:val="24"/>
        </w:rPr>
        <w:t xml:space="preserve"> </w:t>
      </w:r>
      <w:r w:rsidRPr="00705B3A">
        <w:rPr>
          <w:b/>
          <w:sz w:val="21"/>
          <w:szCs w:val="21"/>
        </w:rPr>
        <w:t>(</w:t>
      </w:r>
      <w:r w:rsidR="00AD4489" w:rsidRPr="00705B3A">
        <w:rPr>
          <w:b/>
          <w:sz w:val="24"/>
          <w:szCs w:val="24"/>
        </w:rPr>
        <w:t>___________________________________</w:t>
      </w:r>
      <w:r w:rsidR="00357E01" w:rsidRPr="00705B3A">
        <w:rPr>
          <w:b/>
          <w:sz w:val="24"/>
          <w:szCs w:val="24"/>
        </w:rPr>
        <w:t>)</w:t>
      </w:r>
    </w:p>
    <w:p w:rsidR="00A81AD5" w:rsidRPr="00705B3A" w:rsidRDefault="00A81AD5" w:rsidP="00A81AD5">
      <w:pPr>
        <w:jc w:val="center"/>
        <w:rPr>
          <w:b/>
          <w:sz w:val="21"/>
          <w:szCs w:val="21"/>
        </w:rPr>
      </w:pPr>
    </w:p>
    <w:p w:rsidR="00B752B7" w:rsidRPr="00705B3A" w:rsidRDefault="00A724AF" w:rsidP="00A81AD5">
      <w:pPr>
        <w:numPr>
          <w:ilvl w:val="0"/>
          <w:numId w:val="1"/>
        </w:numPr>
        <w:ind w:firstLine="709"/>
        <w:jc w:val="both"/>
        <w:rPr>
          <w:b/>
          <w:sz w:val="21"/>
          <w:szCs w:val="21"/>
        </w:rPr>
      </w:pPr>
      <w:r w:rsidRPr="00705B3A">
        <w:rPr>
          <w:kern w:val="0"/>
          <w:sz w:val="24"/>
          <w:szCs w:val="24"/>
          <w:lang w:eastAsia="ru-RU"/>
        </w:rPr>
        <w:t xml:space="preserve">Арендная плата </w:t>
      </w:r>
      <w:r w:rsidR="00983F29" w:rsidRPr="00705B3A">
        <w:rPr>
          <w:kern w:val="0"/>
          <w:sz w:val="24"/>
          <w:szCs w:val="24"/>
          <w:lang w:eastAsia="ru-RU"/>
        </w:rPr>
        <w:t xml:space="preserve">подлежит </w:t>
      </w:r>
      <w:r w:rsidRPr="00705B3A">
        <w:rPr>
          <w:kern w:val="0"/>
          <w:sz w:val="24"/>
          <w:szCs w:val="24"/>
          <w:lang w:eastAsia="ru-RU"/>
        </w:rPr>
        <w:t>начисл</w:t>
      </w:r>
      <w:r w:rsidR="00983F29" w:rsidRPr="00705B3A">
        <w:rPr>
          <w:kern w:val="0"/>
          <w:sz w:val="24"/>
          <w:szCs w:val="24"/>
          <w:lang w:eastAsia="ru-RU"/>
        </w:rPr>
        <w:t>ению</w:t>
      </w:r>
      <w:r w:rsidRPr="00705B3A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705B3A">
        <w:rPr>
          <w:kern w:val="0"/>
          <w:sz w:val="24"/>
          <w:szCs w:val="24"/>
          <w:lang w:eastAsia="ru-RU"/>
        </w:rPr>
        <w:t>с даты подписания</w:t>
      </w:r>
      <w:proofErr w:type="gramEnd"/>
      <w:r w:rsidRPr="00705B3A">
        <w:rPr>
          <w:kern w:val="0"/>
          <w:sz w:val="24"/>
          <w:szCs w:val="24"/>
          <w:lang w:eastAsia="ru-RU"/>
        </w:rPr>
        <w:t xml:space="preserve"> акта приема-передачи Участка (приложение 1).</w:t>
      </w:r>
    </w:p>
    <w:p w:rsidR="00736940" w:rsidRPr="00705B3A" w:rsidRDefault="00356494" w:rsidP="00A23FDA">
      <w:pPr>
        <w:pStyle w:val="a4"/>
        <w:ind w:firstLine="709"/>
      </w:pPr>
      <w:r>
        <w:t>2</w:t>
      </w:r>
      <w:r w:rsidR="00C475BC">
        <w:t>.6</w:t>
      </w:r>
      <w:r w:rsidR="00736940" w:rsidRPr="00705B3A">
        <w:t xml:space="preserve">. </w:t>
      </w:r>
      <w:r w:rsidR="00A23FDA" w:rsidRPr="00705B3A">
        <w:t>По мере сдачи объектов в эксплуатацию на основании проекта межевания может быть произведен перерасчет арендной платы по настоящему Договору.</w:t>
      </w:r>
    </w:p>
    <w:p w:rsidR="00784FD3" w:rsidRPr="00356494" w:rsidRDefault="00356494" w:rsidP="00BD0752">
      <w:pPr>
        <w:pStyle w:val="a4"/>
        <w:ind w:firstLine="709"/>
        <w:rPr>
          <w:color w:val="000000" w:themeColor="text1"/>
        </w:rPr>
      </w:pPr>
      <w:r>
        <w:t>2</w:t>
      </w:r>
      <w:r w:rsidR="00784FD3" w:rsidRPr="00705B3A">
        <w:t>.</w:t>
      </w:r>
      <w:r w:rsidR="00C475BC">
        <w:t>7</w:t>
      </w:r>
      <w:r w:rsidR="00784FD3" w:rsidRPr="00705B3A">
        <w:t xml:space="preserve">. </w:t>
      </w:r>
      <w:r w:rsidR="00784FD3" w:rsidRPr="00356494">
        <w:rPr>
          <w:color w:val="000000" w:themeColor="text1"/>
        </w:rPr>
        <w:t>Размер ежегодной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области, централизованно устанавливающими величину кадастровой стоимости, коэффициенты индексации, методику и показатели определения базового размера арендной платы по видам пользования и категориям арендаторов.</w:t>
      </w:r>
    </w:p>
    <w:p w:rsidR="00AD4489" w:rsidRPr="00356494" w:rsidRDefault="00356494" w:rsidP="00BD0752">
      <w:pPr>
        <w:pStyle w:val="a8"/>
        <w:ind w:left="0" w:firstLine="709"/>
        <w:rPr>
          <w:color w:val="000000" w:themeColor="text1"/>
        </w:rPr>
      </w:pPr>
      <w:r w:rsidRPr="00356494">
        <w:rPr>
          <w:color w:val="000000" w:themeColor="text1"/>
        </w:rPr>
        <w:t>2</w:t>
      </w:r>
      <w:r w:rsidR="002D435E" w:rsidRPr="00356494">
        <w:rPr>
          <w:color w:val="000000" w:themeColor="text1"/>
        </w:rPr>
        <w:t>.</w:t>
      </w:r>
      <w:r w:rsidR="00C475BC" w:rsidRPr="00356494">
        <w:rPr>
          <w:color w:val="000000" w:themeColor="text1"/>
        </w:rPr>
        <w:t>7</w:t>
      </w:r>
      <w:r w:rsidR="002D435E" w:rsidRPr="00356494">
        <w:rPr>
          <w:color w:val="000000" w:themeColor="text1"/>
        </w:rPr>
        <w:t xml:space="preserve">.1. </w:t>
      </w:r>
      <w:r w:rsidR="00AD4489" w:rsidRPr="00356494">
        <w:rPr>
          <w:color w:val="000000" w:themeColor="text1"/>
        </w:rPr>
        <w:t xml:space="preserve">Расчет суммы арендной платы по новой (измененной) цене аренды земли производится за 1 (один) месяц до срока внесения платежа, оговоренного п. </w:t>
      </w:r>
      <w:r w:rsidR="00644374" w:rsidRPr="00356494">
        <w:rPr>
          <w:color w:val="000000" w:themeColor="text1"/>
        </w:rPr>
        <w:t>3</w:t>
      </w:r>
      <w:r w:rsidR="00AD4489" w:rsidRPr="00356494">
        <w:rPr>
          <w:color w:val="000000" w:themeColor="text1"/>
        </w:rPr>
        <w:t>.</w:t>
      </w:r>
      <w:r w:rsidR="00C475BC" w:rsidRPr="00356494">
        <w:rPr>
          <w:color w:val="000000" w:themeColor="text1"/>
        </w:rPr>
        <w:t>8</w:t>
      </w:r>
      <w:r w:rsidR="00AD4489" w:rsidRPr="00356494">
        <w:rPr>
          <w:color w:val="000000" w:themeColor="text1"/>
        </w:rPr>
        <w:t xml:space="preserve">. настоящего Договора, с последующим письменным уведомлением Арендатора, которое является неотъемлемой частью настоящего Договора. </w:t>
      </w:r>
    </w:p>
    <w:p w:rsidR="00AD4489" w:rsidRPr="00705B3A" w:rsidRDefault="00356494" w:rsidP="00BD0752">
      <w:pPr>
        <w:pStyle w:val="a8"/>
        <w:ind w:left="0" w:firstLine="709"/>
      </w:pPr>
      <w:r w:rsidRPr="00356494">
        <w:rPr>
          <w:color w:val="000000" w:themeColor="text1"/>
        </w:rPr>
        <w:t>2</w:t>
      </w:r>
      <w:r w:rsidR="00AD4489" w:rsidRPr="00356494">
        <w:rPr>
          <w:color w:val="000000" w:themeColor="text1"/>
        </w:rPr>
        <w:t>.</w:t>
      </w:r>
      <w:r w:rsidR="00C475BC" w:rsidRPr="00356494">
        <w:rPr>
          <w:color w:val="000000" w:themeColor="text1"/>
        </w:rPr>
        <w:t>7</w:t>
      </w:r>
      <w:r w:rsidR="00AD4489" w:rsidRPr="00356494">
        <w:rPr>
          <w:color w:val="000000" w:themeColor="text1"/>
        </w:rPr>
        <w:t>.2. Письменное уведомление Арендатора не требуется в случае официального опубликования в средствах</w:t>
      </w:r>
      <w:r w:rsidR="00AD4489" w:rsidRPr="00705B3A">
        <w:t xml:space="preserve"> массовой информации соответствующего нормативного акта. Новый размер арендной платы подлежит применению </w:t>
      </w:r>
      <w:proofErr w:type="gramStart"/>
      <w:r w:rsidR="00AD4489" w:rsidRPr="00705B3A">
        <w:t>с даты вступления</w:t>
      </w:r>
      <w:proofErr w:type="gramEnd"/>
      <w:r w:rsidR="00AD4489" w:rsidRPr="00705B3A">
        <w:t xml:space="preserve"> в силу нормативного акта, независимо от механизма изменения арендной платы, предусмотренного настоящим Договором.</w:t>
      </w:r>
    </w:p>
    <w:p w:rsidR="001723C4" w:rsidRPr="00705B3A" w:rsidRDefault="00356494" w:rsidP="00BD0752">
      <w:pPr>
        <w:ind w:firstLine="709"/>
        <w:jc w:val="both"/>
        <w:rPr>
          <w:sz w:val="24"/>
        </w:rPr>
      </w:pPr>
      <w:r>
        <w:rPr>
          <w:sz w:val="24"/>
        </w:rPr>
        <w:t>2</w:t>
      </w:r>
      <w:r w:rsidR="00784FD3" w:rsidRPr="00705B3A">
        <w:rPr>
          <w:sz w:val="24"/>
        </w:rPr>
        <w:t>.</w:t>
      </w:r>
      <w:r w:rsidR="00C475BC">
        <w:rPr>
          <w:sz w:val="24"/>
        </w:rPr>
        <w:t>8</w:t>
      </w:r>
      <w:r w:rsidR="00784FD3" w:rsidRPr="00705B3A">
        <w:rPr>
          <w:sz w:val="24"/>
        </w:rPr>
        <w:t xml:space="preserve">. Арендатор обязуется вносить арендную плату за право пользования земельным участком со дня подписания </w:t>
      </w:r>
      <w:r w:rsidR="00F45933" w:rsidRPr="00705B3A">
        <w:rPr>
          <w:sz w:val="24"/>
        </w:rPr>
        <w:t>договора и акта-приема передачи поквартально</w:t>
      </w:r>
      <w:r w:rsidR="00784FD3" w:rsidRPr="00705B3A">
        <w:rPr>
          <w:sz w:val="24"/>
        </w:rPr>
        <w:t xml:space="preserve"> равными частями не позднее 25 числа первого месяца </w:t>
      </w:r>
      <w:r w:rsidR="0012256C">
        <w:rPr>
          <w:sz w:val="24"/>
        </w:rPr>
        <w:t xml:space="preserve">текущего </w:t>
      </w:r>
      <w:r w:rsidR="00784FD3" w:rsidRPr="00705B3A">
        <w:rPr>
          <w:sz w:val="24"/>
        </w:rPr>
        <w:t>квартала.</w:t>
      </w:r>
    </w:p>
    <w:p w:rsidR="001723C4" w:rsidRPr="00705B3A" w:rsidRDefault="00356494" w:rsidP="001723C4">
      <w:pPr>
        <w:pStyle w:val="a8"/>
        <w:ind w:left="0" w:firstLine="709"/>
      </w:pPr>
      <w:r>
        <w:t>2</w:t>
      </w:r>
      <w:r w:rsidR="00C475BC">
        <w:t>.9</w:t>
      </w:r>
      <w:r w:rsidR="00886D3A" w:rsidRPr="00705B3A">
        <w:t xml:space="preserve">. </w:t>
      </w:r>
      <w:r w:rsidR="00705B3A" w:rsidRPr="00425C5D"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области.</w:t>
      </w:r>
    </w:p>
    <w:p w:rsidR="001723C4" w:rsidRPr="00705B3A" w:rsidRDefault="001723C4" w:rsidP="001723C4">
      <w:pPr>
        <w:pStyle w:val="a8"/>
        <w:ind w:left="0" w:firstLine="709"/>
      </w:pPr>
      <w:r w:rsidRPr="00705B3A">
        <w:t>Исполнением обязательства по внесению арендной платы является поступление арендной платы на расчетный счет.</w:t>
      </w:r>
    </w:p>
    <w:p w:rsidR="000A6CD5" w:rsidRPr="00705B3A" w:rsidRDefault="00356494" w:rsidP="00BD0752">
      <w:pPr>
        <w:pStyle w:val="a8"/>
        <w:ind w:left="0" w:firstLine="709"/>
      </w:pPr>
      <w:r>
        <w:t>2</w:t>
      </w:r>
      <w:r w:rsidR="00784FD3" w:rsidRPr="00705B3A">
        <w:t>.</w:t>
      </w:r>
      <w:r w:rsidR="004C560C" w:rsidRPr="00705B3A">
        <w:t>1</w:t>
      </w:r>
      <w:r w:rsidR="00C475BC">
        <w:t>0</w:t>
      </w:r>
      <w:r w:rsidR="00784FD3" w:rsidRPr="00705B3A">
        <w:t>. По окончании установленных сроков уплаты арендной платы невнесенная сумма считается недоимкой консолидированного бюджета и взыскивается с начислением пени (неустойки) в размере</w:t>
      </w:r>
      <w:r w:rsidR="000A6CD5" w:rsidRPr="00705B3A">
        <w:t xml:space="preserve"> </w:t>
      </w:r>
      <w:r w:rsidR="00CE19D4" w:rsidRPr="00705B3A">
        <w:t>0,1</w:t>
      </w:r>
      <w:r w:rsidR="000A6CD5" w:rsidRPr="00705B3A">
        <w:t xml:space="preserve"> % от суммы задолженности за каждый просроченный день.</w:t>
      </w:r>
    </w:p>
    <w:p w:rsidR="000A6CD5" w:rsidRPr="00705B3A" w:rsidRDefault="00356494" w:rsidP="00BD07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A6CD5" w:rsidRPr="00705B3A">
        <w:rPr>
          <w:sz w:val="24"/>
          <w:szCs w:val="24"/>
        </w:rPr>
        <w:t>.</w:t>
      </w:r>
      <w:r w:rsidR="004C560C" w:rsidRPr="00705B3A">
        <w:rPr>
          <w:sz w:val="24"/>
          <w:szCs w:val="24"/>
        </w:rPr>
        <w:t>1</w:t>
      </w:r>
      <w:r w:rsidR="00C475BC">
        <w:rPr>
          <w:sz w:val="24"/>
          <w:szCs w:val="24"/>
        </w:rPr>
        <w:t>1</w:t>
      </w:r>
      <w:r w:rsidR="000A6CD5" w:rsidRPr="00705B3A">
        <w:rPr>
          <w:sz w:val="24"/>
          <w:szCs w:val="24"/>
        </w:rPr>
        <w:t xml:space="preserve">. Не использование Участка Арендатором не может служить основанием не внесения арендной платы. </w:t>
      </w:r>
    </w:p>
    <w:p w:rsidR="00CE19D4" w:rsidRPr="00705B3A" w:rsidRDefault="00356494" w:rsidP="00191BA7">
      <w:pPr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19D4" w:rsidRPr="00705B3A">
        <w:rPr>
          <w:sz w:val="24"/>
          <w:szCs w:val="24"/>
        </w:rPr>
        <w:t>.</w:t>
      </w:r>
      <w:r w:rsidR="00650465" w:rsidRPr="00705B3A">
        <w:rPr>
          <w:sz w:val="24"/>
          <w:szCs w:val="24"/>
        </w:rPr>
        <w:t>1</w:t>
      </w:r>
      <w:r w:rsidR="00C475BC">
        <w:rPr>
          <w:sz w:val="24"/>
          <w:szCs w:val="24"/>
        </w:rPr>
        <w:t>2</w:t>
      </w:r>
      <w:r w:rsidR="00CE19D4" w:rsidRPr="00705B3A">
        <w:rPr>
          <w:sz w:val="24"/>
          <w:szCs w:val="24"/>
        </w:rPr>
        <w:t xml:space="preserve">. В случае использования  земельного участка не по целевому назначению Арендатор уплачивает  штраф (неустойку) в размере суммы годовой арендной платы за </w:t>
      </w:r>
      <w:r w:rsidR="00CE19D4" w:rsidRPr="00705B3A">
        <w:rPr>
          <w:sz w:val="24"/>
          <w:szCs w:val="24"/>
        </w:rPr>
        <w:lastRenderedPageBreak/>
        <w:t xml:space="preserve">календарный год, в котором было выявлено использование земельного участка не по целевому назначению. </w:t>
      </w:r>
    </w:p>
    <w:p w:rsidR="00B87603" w:rsidRDefault="00B87603" w:rsidP="00CE19D4">
      <w:pPr>
        <w:jc w:val="center"/>
      </w:pPr>
    </w:p>
    <w:p w:rsidR="00191BA7" w:rsidRDefault="00191BA7" w:rsidP="00CE19D4">
      <w:pPr>
        <w:jc w:val="center"/>
      </w:pPr>
    </w:p>
    <w:p w:rsidR="00897114" w:rsidRPr="00705B3A" w:rsidRDefault="00CE19D4" w:rsidP="00617556">
      <w:pPr>
        <w:numPr>
          <w:ilvl w:val="0"/>
          <w:numId w:val="3"/>
        </w:numPr>
        <w:jc w:val="center"/>
        <w:rPr>
          <w:sz w:val="24"/>
          <w:szCs w:val="24"/>
        </w:rPr>
      </w:pPr>
      <w:r w:rsidRPr="00705B3A">
        <w:rPr>
          <w:b/>
          <w:sz w:val="24"/>
          <w:szCs w:val="24"/>
        </w:rPr>
        <w:t>ПРАВА И ОБЯЗАННОСТИ АРЕНДОДАТЕЛЯ</w:t>
      </w:r>
      <w:r w:rsidRPr="00705B3A">
        <w:rPr>
          <w:sz w:val="24"/>
          <w:szCs w:val="24"/>
        </w:rPr>
        <w:t xml:space="preserve"> </w:t>
      </w:r>
    </w:p>
    <w:p w:rsidR="007E46EF" w:rsidRDefault="007E46EF" w:rsidP="00CE19D4">
      <w:pPr>
        <w:pStyle w:val="a8"/>
        <w:tabs>
          <w:tab w:val="left" w:pos="0"/>
        </w:tabs>
        <w:ind w:left="0" w:firstLine="426"/>
      </w:pPr>
    </w:p>
    <w:p w:rsidR="00CE19D4" w:rsidRPr="00356494" w:rsidRDefault="00224DC4" w:rsidP="00191BA7">
      <w:pPr>
        <w:pStyle w:val="a8"/>
        <w:tabs>
          <w:tab w:val="left" w:pos="0"/>
        </w:tabs>
        <w:spacing w:line="252" w:lineRule="auto"/>
        <w:ind w:left="0" w:firstLine="426"/>
        <w:rPr>
          <w:color w:val="000000" w:themeColor="text1"/>
        </w:rPr>
      </w:pPr>
      <w:r>
        <w:rPr>
          <w:color w:val="000000" w:themeColor="text1"/>
        </w:rPr>
        <w:t>3</w:t>
      </w:r>
      <w:r w:rsidR="00CE19D4" w:rsidRPr="00356494">
        <w:rPr>
          <w:color w:val="000000" w:themeColor="text1"/>
        </w:rPr>
        <w:t>.1. Арендодатель имеет право:</w:t>
      </w:r>
    </w:p>
    <w:p w:rsidR="005E2683" w:rsidRPr="00356494" w:rsidRDefault="00224DC4" w:rsidP="00191BA7">
      <w:pPr>
        <w:pStyle w:val="a8"/>
        <w:tabs>
          <w:tab w:val="left" w:pos="0"/>
        </w:tabs>
        <w:spacing w:line="252" w:lineRule="auto"/>
        <w:ind w:left="0" w:firstLine="426"/>
        <w:rPr>
          <w:color w:val="000000" w:themeColor="text1"/>
        </w:rPr>
      </w:pPr>
      <w:r>
        <w:rPr>
          <w:color w:val="000000" w:themeColor="text1"/>
        </w:rPr>
        <w:t>3</w:t>
      </w:r>
      <w:r w:rsidR="005E2683" w:rsidRPr="00356494">
        <w:rPr>
          <w:color w:val="000000" w:themeColor="text1"/>
        </w:rPr>
        <w:t xml:space="preserve">.1.1. Беспрепятственного доступа на территорию участка с целью </w:t>
      </w:r>
      <w:proofErr w:type="gramStart"/>
      <w:r w:rsidR="005E2683" w:rsidRPr="00356494">
        <w:rPr>
          <w:color w:val="000000" w:themeColor="text1"/>
        </w:rPr>
        <w:t>контроля за</w:t>
      </w:r>
      <w:proofErr w:type="gramEnd"/>
      <w:r w:rsidR="005E2683" w:rsidRPr="00356494">
        <w:rPr>
          <w:color w:val="000000" w:themeColor="text1"/>
        </w:rPr>
        <w:t xml:space="preserve"> его использованием и в соответствии с условиями </w:t>
      </w:r>
      <w:r w:rsidR="00EF5B36" w:rsidRPr="00356494">
        <w:rPr>
          <w:color w:val="000000" w:themeColor="text1"/>
        </w:rPr>
        <w:t>Д</w:t>
      </w:r>
      <w:r w:rsidR="005E2683" w:rsidRPr="00356494">
        <w:rPr>
          <w:color w:val="000000" w:themeColor="text1"/>
        </w:rPr>
        <w:t>оговора.</w:t>
      </w:r>
    </w:p>
    <w:p w:rsidR="00CE19D4" w:rsidRPr="00224DC4" w:rsidRDefault="00224DC4" w:rsidP="00191BA7">
      <w:pPr>
        <w:pStyle w:val="a8"/>
        <w:tabs>
          <w:tab w:val="left" w:pos="0"/>
        </w:tabs>
        <w:spacing w:line="252" w:lineRule="auto"/>
        <w:ind w:left="0" w:firstLine="426"/>
        <w:rPr>
          <w:color w:val="000000" w:themeColor="text1"/>
        </w:rPr>
      </w:pPr>
      <w:r>
        <w:rPr>
          <w:color w:val="000000" w:themeColor="text1"/>
        </w:rPr>
        <w:t>3</w:t>
      </w:r>
      <w:r w:rsidR="00CE19D4" w:rsidRPr="00224DC4">
        <w:rPr>
          <w:color w:val="000000" w:themeColor="text1"/>
        </w:rPr>
        <w:t>.1.</w:t>
      </w:r>
      <w:r w:rsidR="009B7E5B" w:rsidRPr="00224DC4">
        <w:rPr>
          <w:color w:val="000000" w:themeColor="text1"/>
        </w:rPr>
        <w:t>2</w:t>
      </w:r>
      <w:r w:rsidR="00CE19D4" w:rsidRPr="00224DC4">
        <w:rPr>
          <w:color w:val="000000" w:themeColor="text1"/>
        </w:rPr>
        <w:t>. Изменить или досрочно расторгнуть настоящий Договор во внесудебном порядке (</w:t>
      </w:r>
      <w:r w:rsidR="00BB4A5E" w:rsidRPr="00224DC4">
        <w:rPr>
          <w:color w:val="000000" w:themeColor="text1"/>
        </w:rPr>
        <w:t xml:space="preserve">п. 3 </w:t>
      </w:r>
      <w:r w:rsidR="00CE19D4" w:rsidRPr="00224DC4">
        <w:rPr>
          <w:color w:val="000000" w:themeColor="text1"/>
        </w:rPr>
        <w:t>ст. 450 ГК РФ) в случаях:</w:t>
      </w:r>
    </w:p>
    <w:p w:rsidR="00224DC4" w:rsidRPr="00224DC4" w:rsidRDefault="00224DC4" w:rsidP="00191BA7">
      <w:pPr>
        <w:pStyle w:val="a8"/>
        <w:tabs>
          <w:tab w:val="left" w:pos="0"/>
        </w:tabs>
        <w:spacing w:line="252" w:lineRule="auto"/>
        <w:ind w:left="0" w:firstLine="709"/>
        <w:rPr>
          <w:color w:val="000000" w:themeColor="text1"/>
        </w:rPr>
      </w:pPr>
      <w:r w:rsidRPr="00224DC4">
        <w:rPr>
          <w:color w:val="000000" w:themeColor="text1"/>
        </w:rPr>
        <w:t>а) использования Участка или его части не в соответствии с разрешенным использованием, а также не использования (не освоения) Участка в течение сроков, установленных настоящим Договором;</w:t>
      </w:r>
    </w:p>
    <w:p w:rsidR="00224DC4" w:rsidRPr="00224DC4" w:rsidRDefault="00224DC4" w:rsidP="00191BA7">
      <w:pPr>
        <w:pStyle w:val="a8"/>
        <w:tabs>
          <w:tab w:val="left" w:pos="0"/>
        </w:tabs>
        <w:spacing w:line="252" w:lineRule="auto"/>
        <w:ind w:left="0" w:firstLine="709"/>
        <w:rPr>
          <w:color w:val="000000" w:themeColor="text1"/>
        </w:rPr>
      </w:pPr>
      <w:r w:rsidRPr="00224DC4">
        <w:rPr>
          <w:color w:val="000000" w:themeColor="text1"/>
        </w:rPr>
        <w:t xml:space="preserve">б) однократного неисполнения и (или) однократного ненадлежащего исполнения Арендатором обязанности по внесению арендной платы в размере и сроки, установленные </w:t>
      </w:r>
      <w:r>
        <w:rPr>
          <w:color w:val="000000" w:themeColor="text1"/>
        </w:rPr>
        <w:t>разделом 2</w:t>
      </w:r>
      <w:r w:rsidRPr="00224DC4">
        <w:rPr>
          <w:color w:val="000000" w:themeColor="text1"/>
        </w:rPr>
        <w:t xml:space="preserve"> настоящего Договора;</w:t>
      </w:r>
    </w:p>
    <w:p w:rsidR="00224DC4" w:rsidRPr="00224DC4" w:rsidRDefault="00224DC4" w:rsidP="00191BA7">
      <w:pPr>
        <w:pStyle w:val="a8"/>
        <w:tabs>
          <w:tab w:val="left" w:pos="0"/>
        </w:tabs>
        <w:spacing w:line="252" w:lineRule="auto"/>
        <w:ind w:left="0" w:firstLine="709"/>
        <w:rPr>
          <w:color w:val="000000" w:themeColor="text1"/>
        </w:rPr>
      </w:pPr>
      <w:r w:rsidRPr="00224DC4">
        <w:rPr>
          <w:color w:val="000000" w:themeColor="text1"/>
        </w:rPr>
        <w:t>в) использования земельного участка способами, ухудшающими экологическую обстановку  и качественные характеристики</w:t>
      </w:r>
      <w:r w:rsidR="003D15B9">
        <w:rPr>
          <w:color w:val="000000" w:themeColor="text1"/>
        </w:rPr>
        <w:t xml:space="preserve"> земельного участка</w:t>
      </w:r>
      <w:r w:rsidRPr="00224DC4">
        <w:rPr>
          <w:color w:val="000000" w:themeColor="text1"/>
        </w:rPr>
        <w:t>;</w:t>
      </w:r>
    </w:p>
    <w:p w:rsidR="00224DC4" w:rsidRPr="00224DC4" w:rsidRDefault="00224DC4" w:rsidP="00191BA7">
      <w:pPr>
        <w:pStyle w:val="a8"/>
        <w:tabs>
          <w:tab w:val="left" w:pos="0"/>
        </w:tabs>
        <w:spacing w:line="252" w:lineRule="auto"/>
        <w:ind w:left="0" w:firstLine="709"/>
        <w:rPr>
          <w:color w:val="000000" w:themeColor="text1"/>
        </w:rPr>
      </w:pPr>
      <w:r w:rsidRPr="00224DC4">
        <w:rPr>
          <w:color w:val="000000" w:themeColor="text1"/>
        </w:rPr>
        <w:t>г) не подписания Арендатором акта приема-передачи;</w:t>
      </w:r>
    </w:p>
    <w:p w:rsidR="00224DC4" w:rsidRPr="00224DC4" w:rsidRDefault="00224DC4" w:rsidP="00191BA7">
      <w:pPr>
        <w:pStyle w:val="a8"/>
        <w:tabs>
          <w:tab w:val="left" w:pos="0"/>
        </w:tabs>
        <w:spacing w:line="252" w:lineRule="auto"/>
        <w:ind w:left="0" w:firstLine="709"/>
        <w:rPr>
          <w:color w:val="000000" w:themeColor="text1"/>
        </w:rPr>
      </w:pPr>
      <w:r w:rsidRPr="00224DC4">
        <w:rPr>
          <w:color w:val="000000" w:themeColor="text1"/>
        </w:rPr>
        <w:t>д) сдачи в субаренду Участка или его части без получения письменного согласия Арендодателя (при сроке договора аренды до 5 лет), или не уведомления Арендодателя (при сроке аренды свыше 5 лет).</w:t>
      </w:r>
    </w:p>
    <w:p w:rsidR="00550201" w:rsidRPr="00705B3A" w:rsidRDefault="00224DC4" w:rsidP="00191BA7">
      <w:pPr>
        <w:pStyle w:val="a8"/>
        <w:tabs>
          <w:tab w:val="left" w:pos="0"/>
        </w:tabs>
        <w:spacing w:line="252" w:lineRule="auto"/>
        <w:ind w:left="0" w:firstLine="426"/>
        <w:rPr>
          <w:color w:val="FF0000"/>
        </w:rPr>
      </w:pPr>
      <w:r w:rsidRPr="00224DC4">
        <w:rPr>
          <w:color w:val="000000" w:themeColor="text1"/>
        </w:rPr>
        <w:t>е) невыполнения Арендатором полностью</w:t>
      </w:r>
      <w:r w:rsidRPr="00AE4149">
        <w:t xml:space="preserve"> или частично условий Договора</w:t>
      </w:r>
      <w:r w:rsidR="00550201">
        <w:t>.</w:t>
      </w:r>
    </w:p>
    <w:p w:rsidR="0053390F" w:rsidRPr="00705B3A" w:rsidRDefault="00CE19D4" w:rsidP="00191BA7">
      <w:pPr>
        <w:pStyle w:val="a8"/>
        <w:tabs>
          <w:tab w:val="left" w:pos="0"/>
        </w:tabs>
        <w:spacing w:line="252" w:lineRule="auto"/>
        <w:ind w:left="0" w:firstLine="426"/>
      </w:pPr>
      <w:r w:rsidRPr="00705B3A">
        <w:t xml:space="preserve">На основании </w:t>
      </w:r>
      <w:r w:rsidR="00E512B0" w:rsidRPr="00705B3A">
        <w:t xml:space="preserve">п.3 </w:t>
      </w:r>
      <w:r w:rsidRPr="00705B3A">
        <w:t xml:space="preserve">ст. 450 ГК РФ настоящий </w:t>
      </w:r>
      <w:r w:rsidR="00E512B0" w:rsidRPr="00705B3A">
        <w:t>Д</w:t>
      </w:r>
      <w:r w:rsidRPr="00705B3A">
        <w:t>оговор считается расторгнутым со дня, указанного в письменном уведомлении.</w:t>
      </w:r>
    </w:p>
    <w:p w:rsidR="00292B2B" w:rsidRPr="00705B3A" w:rsidRDefault="00224DC4" w:rsidP="00191BA7">
      <w:pPr>
        <w:pStyle w:val="a8"/>
        <w:tabs>
          <w:tab w:val="left" w:pos="0"/>
        </w:tabs>
        <w:spacing w:line="252" w:lineRule="auto"/>
        <w:ind w:left="0" w:firstLine="426"/>
      </w:pPr>
      <w:r>
        <w:t>3</w:t>
      </w:r>
      <w:r w:rsidR="0053390F" w:rsidRPr="00705B3A">
        <w:t>.1.</w:t>
      </w:r>
      <w:r w:rsidR="00A00510" w:rsidRPr="00705B3A">
        <w:t>3</w:t>
      </w:r>
      <w:r w:rsidR="0053390F" w:rsidRPr="00705B3A">
        <w:t xml:space="preserve">. </w:t>
      </w:r>
      <w:r w:rsidR="00292B2B" w:rsidRPr="00705B3A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</w:t>
      </w:r>
      <w:r w:rsidR="007D0D95" w:rsidRPr="00705B3A">
        <w:t xml:space="preserve"> законодательством Российской Федерации.</w:t>
      </w:r>
    </w:p>
    <w:p w:rsidR="00CE19D4" w:rsidRPr="00705B3A" w:rsidRDefault="00224DC4" w:rsidP="00191BA7">
      <w:pPr>
        <w:pStyle w:val="a8"/>
        <w:tabs>
          <w:tab w:val="left" w:pos="0"/>
        </w:tabs>
        <w:spacing w:line="252" w:lineRule="auto"/>
        <w:ind w:left="0" w:firstLine="426"/>
        <w:rPr>
          <w:szCs w:val="24"/>
        </w:rPr>
      </w:pPr>
      <w:r>
        <w:rPr>
          <w:szCs w:val="24"/>
        </w:rPr>
        <w:t>3</w:t>
      </w:r>
      <w:r w:rsidR="00CE19D4" w:rsidRPr="00705B3A">
        <w:rPr>
          <w:szCs w:val="24"/>
        </w:rPr>
        <w:t>.2. Арендодатель обязан:</w:t>
      </w:r>
    </w:p>
    <w:p w:rsidR="00CE19D4" w:rsidRPr="00705B3A" w:rsidRDefault="00CE19D4" w:rsidP="00191BA7">
      <w:pPr>
        <w:tabs>
          <w:tab w:val="left" w:pos="0"/>
        </w:tabs>
        <w:spacing w:line="252" w:lineRule="auto"/>
        <w:ind w:firstLine="426"/>
        <w:jc w:val="both"/>
        <w:rPr>
          <w:sz w:val="24"/>
          <w:szCs w:val="24"/>
        </w:rPr>
      </w:pPr>
      <w:r w:rsidRPr="00705B3A">
        <w:rPr>
          <w:sz w:val="24"/>
          <w:szCs w:val="24"/>
        </w:rPr>
        <w:t>-</w:t>
      </w:r>
      <w:r w:rsidR="00166914" w:rsidRPr="00705B3A">
        <w:rPr>
          <w:sz w:val="24"/>
          <w:szCs w:val="24"/>
        </w:rPr>
        <w:t xml:space="preserve"> обеспечить </w:t>
      </w:r>
      <w:r w:rsidRPr="00705B3A">
        <w:rPr>
          <w:sz w:val="24"/>
          <w:szCs w:val="24"/>
        </w:rPr>
        <w:t>переда</w:t>
      </w:r>
      <w:r w:rsidR="00166914" w:rsidRPr="00705B3A">
        <w:rPr>
          <w:sz w:val="24"/>
          <w:szCs w:val="24"/>
        </w:rPr>
        <w:t>чу</w:t>
      </w:r>
      <w:r w:rsidRPr="00705B3A">
        <w:rPr>
          <w:sz w:val="24"/>
          <w:szCs w:val="24"/>
        </w:rPr>
        <w:t xml:space="preserve"> Арендатору Участ</w:t>
      </w:r>
      <w:r w:rsidR="00166914" w:rsidRPr="00705B3A">
        <w:rPr>
          <w:sz w:val="24"/>
          <w:szCs w:val="24"/>
        </w:rPr>
        <w:t>ка на период его освоения, установленный настоящим Договором,</w:t>
      </w:r>
      <w:r w:rsidRPr="00705B3A">
        <w:rPr>
          <w:sz w:val="24"/>
          <w:szCs w:val="24"/>
        </w:rPr>
        <w:t xml:space="preserve"> в состоянии, соответствующем условиям Договора;</w:t>
      </w:r>
    </w:p>
    <w:p w:rsidR="00166914" w:rsidRPr="00705B3A" w:rsidRDefault="00166914" w:rsidP="00191BA7">
      <w:pPr>
        <w:tabs>
          <w:tab w:val="left" w:pos="0"/>
        </w:tabs>
        <w:spacing w:line="252" w:lineRule="auto"/>
        <w:ind w:firstLine="426"/>
        <w:jc w:val="both"/>
        <w:rPr>
          <w:sz w:val="24"/>
          <w:szCs w:val="24"/>
        </w:rPr>
      </w:pPr>
      <w:r w:rsidRPr="00705B3A">
        <w:rPr>
          <w:sz w:val="24"/>
          <w:szCs w:val="24"/>
        </w:rPr>
        <w:t>- обеспечить передачу Арендатору Участка по акту приема-передачи, являющемуся приложением к настоящему Договору.</w:t>
      </w:r>
    </w:p>
    <w:p w:rsidR="00CE19D4" w:rsidRPr="00705B3A" w:rsidRDefault="00CE19D4" w:rsidP="00191BA7">
      <w:pPr>
        <w:tabs>
          <w:tab w:val="left" w:pos="0"/>
        </w:tabs>
        <w:spacing w:line="252" w:lineRule="auto"/>
        <w:ind w:firstLine="426"/>
        <w:jc w:val="both"/>
        <w:rPr>
          <w:sz w:val="24"/>
          <w:szCs w:val="24"/>
        </w:rPr>
      </w:pPr>
      <w:r w:rsidRPr="00705B3A">
        <w:rPr>
          <w:sz w:val="24"/>
          <w:szCs w:val="24"/>
        </w:rPr>
        <w:t>-</w:t>
      </w:r>
      <w:r w:rsidR="00166914" w:rsidRPr="00705B3A">
        <w:rPr>
          <w:sz w:val="24"/>
          <w:szCs w:val="24"/>
        </w:rPr>
        <w:t xml:space="preserve"> </w:t>
      </w:r>
      <w:r w:rsidRPr="00705B3A">
        <w:rPr>
          <w:sz w:val="24"/>
          <w:szCs w:val="24"/>
        </w:rPr>
        <w:t>не вмешиваться в хозяйственную деятельность Арендатора, если она не противоречит условиям Договора и</w:t>
      </w:r>
      <w:r w:rsidR="00EE3E1D" w:rsidRPr="00705B3A">
        <w:rPr>
          <w:sz w:val="24"/>
          <w:szCs w:val="24"/>
        </w:rPr>
        <w:t xml:space="preserve"> земельному законодательству РФ;</w:t>
      </w:r>
    </w:p>
    <w:p w:rsidR="00EE3E1D" w:rsidRPr="00705B3A" w:rsidRDefault="00EE3E1D" w:rsidP="00191BA7">
      <w:pPr>
        <w:tabs>
          <w:tab w:val="left" w:pos="0"/>
        </w:tabs>
        <w:spacing w:line="252" w:lineRule="auto"/>
        <w:ind w:firstLine="426"/>
        <w:jc w:val="both"/>
        <w:rPr>
          <w:sz w:val="24"/>
          <w:szCs w:val="24"/>
        </w:rPr>
      </w:pPr>
      <w:r w:rsidRPr="00705B3A">
        <w:rPr>
          <w:sz w:val="24"/>
          <w:szCs w:val="24"/>
        </w:rPr>
        <w:t>-</w:t>
      </w:r>
      <w:r w:rsidR="00DA59F0" w:rsidRPr="00705B3A">
        <w:rPr>
          <w:sz w:val="24"/>
          <w:szCs w:val="24"/>
        </w:rPr>
        <w:t xml:space="preserve"> предупредить Арендатора обо всех правах третьих лиц на арендуемом земельном участке.</w:t>
      </w:r>
    </w:p>
    <w:p w:rsidR="001166E3" w:rsidRPr="00705B3A" w:rsidRDefault="001166E3" w:rsidP="00CE19D4">
      <w:pPr>
        <w:ind w:left="33"/>
        <w:jc w:val="center"/>
        <w:rPr>
          <w:b/>
          <w:sz w:val="24"/>
          <w:szCs w:val="24"/>
        </w:rPr>
      </w:pPr>
    </w:p>
    <w:p w:rsidR="003D47D0" w:rsidRDefault="00CE19D4" w:rsidP="00224DC4">
      <w:pPr>
        <w:pStyle w:val="ae"/>
        <w:numPr>
          <w:ilvl w:val="0"/>
          <w:numId w:val="8"/>
        </w:numPr>
        <w:jc w:val="center"/>
        <w:rPr>
          <w:sz w:val="24"/>
          <w:szCs w:val="24"/>
        </w:rPr>
      </w:pPr>
      <w:r w:rsidRPr="00224DC4">
        <w:rPr>
          <w:b/>
          <w:sz w:val="24"/>
          <w:szCs w:val="24"/>
        </w:rPr>
        <w:t>ПРАВА И ОБЯЗАННОСТИ АРЕНДАТОРА</w:t>
      </w:r>
      <w:r w:rsidRPr="00224DC4">
        <w:rPr>
          <w:sz w:val="24"/>
          <w:szCs w:val="24"/>
        </w:rPr>
        <w:t xml:space="preserve"> </w:t>
      </w:r>
    </w:p>
    <w:p w:rsidR="00242E7F" w:rsidRPr="00242E7F" w:rsidRDefault="00242E7F" w:rsidP="00242E7F">
      <w:pPr>
        <w:pStyle w:val="ae"/>
        <w:ind w:left="360"/>
        <w:rPr>
          <w:sz w:val="16"/>
          <w:szCs w:val="16"/>
        </w:rPr>
      </w:pPr>
    </w:p>
    <w:p w:rsidR="00CE19D4" w:rsidRPr="00705B3A" w:rsidRDefault="00CE19D4" w:rsidP="00191BA7">
      <w:pPr>
        <w:numPr>
          <w:ilvl w:val="1"/>
          <w:numId w:val="8"/>
        </w:numPr>
        <w:tabs>
          <w:tab w:val="left" w:pos="993"/>
        </w:tabs>
        <w:spacing w:line="252" w:lineRule="auto"/>
        <w:ind w:left="0" w:firstLine="425"/>
        <w:jc w:val="both"/>
        <w:rPr>
          <w:sz w:val="24"/>
        </w:rPr>
      </w:pPr>
      <w:r w:rsidRPr="00705B3A">
        <w:rPr>
          <w:sz w:val="24"/>
        </w:rPr>
        <w:t>Арендатор имеет право:</w:t>
      </w:r>
    </w:p>
    <w:p w:rsidR="00CE19D4" w:rsidRPr="00705B3A" w:rsidRDefault="00CE19D4" w:rsidP="00191BA7">
      <w:pPr>
        <w:tabs>
          <w:tab w:val="left" w:pos="709"/>
        </w:tabs>
        <w:spacing w:line="252" w:lineRule="auto"/>
        <w:ind w:firstLine="425"/>
        <w:jc w:val="both"/>
        <w:rPr>
          <w:sz w:val="24"/>
        </w:rPr>
      </w:pPr>
      <w:r w:rsidRPr="00705B3A">
        <w:rPr>
          <w:sz w:val="24"/>
        </w:rPr>
        <w:t>-использовать Участок в соответствии с разрешенным использованием</w:t>
      </w:r>
      <w:r w:rsidR="00D60B08" w:rsidRPr="00705B3A">
        <w:rPr>
          <w:sz w:val="24"/>
        </w:rPr>
        <w:t>, указанным в п. 1.1.</w:t>
      </w:r>
      <w:r w:rsidRPr="00705B3A">
        <w:rPr>
          <w:sz w:val="24"/>
        </w:rPr>
        <w:t xml:space="preserve"> и условиями настоящего Договора;</w:t>
      </w:r>
    </w:p>
    <w:p w:rsidR="00CE19D4" w:rsidRPr="00705B3A" w:rsidRDefault="00CE19D4" w:rsidP="00191BA7">
      <w:pPr>
        <w:pStyle w:val="a8"/>
        <w:widowControl w:val="0"/>
        <w:spacing w:line="252" w:lineRule="auto"/>
        <w:ind w:left="0" w:firstLine="425"/>
        <w:rPr>
          <w:sz w:val="22"/>
          <w:szCs w:val="22"/>
        </w:rPr>
      </w:pPr>
      <w:r w:rsidRPr="00705B3A">
        <w:t>-</w:t>
      </w:r>
      <w:r w:rsidR="00224DC4" w:rsidRPr="00224DC4">
        <w:rPr>
          <w:color w:val="000000" w:themeColor="text1"/>
        </w:rPr>
        <w:t xml:space="preserve"> </w:t>
      </w:r>
      <w:r w:rsidR="00224DC4">
        <w:rPr>
          <w:color w:val="000000" w:themeColor="text1"/>
        </w:rPr>
        <w:t xml:space="preserve">сдавать участок в </w:t>
      </w:r>
      <w:r w:rsidR="00224DC4" w:rsidRPr="00224DC4">
        <w:rPr>
          <w:color w:val="000000" w:themeColor="text1"/>
        </w:rPr>
        <w:t xml:space="preserve">субаренду </w:t>
      </w:r>
      <w:r w:rsidR="00224DC4">
        <w:rPr>
          <w:color w:val="000000" w:themeColor="text1"/>
        </w:rPr>
        <w:t xml:space="preserve">после </w:t>
      </w:r>
      <w:r w:rsidR="00224DC4" w:rsidRPr="00224DC4">
        <w:rPr>
          <w:color w:val="000000" w:themeColor="text1"/>
        </w:rPr>
        <w:t>получения письменного согласия Арендодателя (при сроке договора аренды до 5 лет), или уведомления Арендодателя (при сроке аренды свыше 5 лет)</w:t>
      </w:r>
      <w:r w:rsidR="00E04E79">
        <w:rPr>
          <w:sz w:val="22"/>
          <w:szCs w:val="22"/>
        </w:rPr>
        <w:t>;</w:t>
      </w:r>
    </w:p>
    <w:p w:rsidR="00CE19D4" w:rsidRPr="00705B3A" w:rsidRDefault="00CE19D4" w:rsidP="00191BA7">
      <w:pPr>
        <w:pStyle w:val="a8"/>
        <w:widowControl w:val="0"/>
        <w:spacing w:line="252" w:lineRule="auto"/>
        <w:ind w:left="0" w:firstLine="425"/>
        <w:rPr>
          <w:sz w:val="22"/>
          <w:szCs w:val="22"/>
        </w:rPr>
      </w:pPr>
      <w:r w:rsidRPr="00705B3A">
        <w:t xml:space="preserve">-отдавать арендные права земельного участка в залог и передавать свои права и обязанности по Договору в пределах срока действия договора третьему лицу </w:t>
      </w:r>
      <w:r w:rsidR="00224DC4">
        <w:rPr>
          <w:color w:val="000000" w:themeColor="text1"/>
        </w:rPr>
        <w:t xml:space="preserve">после </w:t>
      </w:r>
      <w:r w:rsidR="00224DC4" w:rsidRPr="00224DC4">
        <w:rPr>
          <w:color w:val="000000" w:themeColor="text1"/>
        </w:rPr>
        <w:t>получения письменного согласия Арендодателя (при сроке договора аренды до 5 лет), или уведомления Арендодателя (при сроке аренды свыше 5 лет)</w:t>
      </w:r>
      <w:r w:rsidR="00224DC4">
        <w:rPr>
          <w:sz w:val="22"/>
          <w:szCs w:val="22"/>
        </w:rPr>
        <w:t>;</w:t>
      </w:r>
    </w:p>
    <w:p w:rsidR="007D531B" w:rsidRPr="00705B3A" w:rsidRDefault="007D531B" w:rsidP="00191BA7">
      <w:pPr>
        <w:pStyle w:val="a8"/>
        <w:widowControl w:val="0"/>
        <w:spacing w:line="252" w:lineRule="auto"/>
        <w:ind w:left="0" w:firstLine="425"/>
      </w:pPr>
      <w:r w:rsidRPr="00705B3A">
        <w:t xml:space="preserve">- на досрочное расторжение настоящего Договора, при условии направления не менее чем за пятьдесят календарных дней до даты его расторжения уведомление Арендодателю о </w:t>
      </w:r>
      <w:r w:rsidRPr="00705B3A">
        <w:lastRenderedPageBreak/>
        <w:t>намерении расторгнуть Дого</w:t>
      </w:r>
      <w:r w:rsidR="002B1767" w:rsidRPr="00705B3A">
        <w:t>вор, указав причины расторжения;</w:t>
      </w:r>
    </w:p>
    <w:p w:rsidR="002B1767" w:rsidRPr="00705B3A" w:rsidRDefault="002B1767" w:rsidP="00CE19D4">
      <w:pPr>
        <w:pStyle w:val="a8"/>
        <w:widowControl w:val="0"/>
        <w:ind w:left="0" w:firstLine="426"/>
      </w:pPr>
      <w:r w:rsidRPr="00705B3A">
        <w:t>- при досрочном расторжении Договора или по истечении срока его действия безвозмездно передать Арендодателю все произведенные на Участке улучшения.</w:t>
      </w:r>
    </w:p>
    <w:p w:rsidR="00CE19D4" w:rsidRPr="00705B3A" w:rsidRDefault="00CE19D4" w:rsidP="00CE19D4">
      <w:pPr>
        <w:numPr>
          <w:ilvl w:val="1"/>
          <w:numId w:val="8"/>
        </w:numPr>
        <w:tabs>
          <w:tab w:val="left" w:pos="993"/>
        </w:tabs>
        <w:ind w:left="0" w:firstLine="426"/>
        <w:jc w:val="both"/>
        <w:rPr>
          <w:sz w:val="24"/>
        </w:rPr>
      </w:pPr>
      <w:r w:rsidRPr="00705B3A">
        <w:rPr>
          <w:sz w:val="24"/>
        </w:rPr>
        <w:t>Арендатор обязан:</w:t>
      </w:r>
    </w:p>
    <w:p w:rsidR="002B1767" w:rsidRPr="00705B3A" w:rsidRDefault="002B1767" w:rsidP="003F36E5">
      <w:pPr>
        <w:tabs>
          <w:tab w:val="left" w:pos="0"/>
        </w:tabs>
        <w:ind w:firstLine="426"/>
        <w:jc w:val="both"/>
        <w:rPr>
          <w:sz w:val="24"/>
        </w:rPr>
      </w:pPr>
      <w:r w:rsidRPr="00705B3A">
        <w:rPr>
          <w:sz w:val="24"/>
        </w:rPr>
        <w:t>- выполнять в полном объеме все условия настоящего Договора;</w:t>
      </w:r>
    </w:p>
    <w:p w:rsidR="002B1767" w:rsidRPr="00705B3A" w:rsidRDefault="002B1767" w:rsidP="003F36E5">
      <w:pPr>
        <w:tabs>
          <w:tab w:val="left" w:pos="0"/>
        </w:tabs>
        <w:ind w:firstLine="426"/>
        <w:jc w:val="both"/>
        <w:rPr>
          <w:sz w:val="24"/>
        </w:rPr>
      </w:pPr>
      <w:r w:rsidRPr="00705B3A">
        <w:rPr>
          <w:sz w:val="24"/>
        </w:rPr>
        <w:t>- принять по акту приема – передачи Участок в течение пяти рабочих дней со дня подписания протокола _____________;</w:t>
      </w:r>
    </w:p>
    <w:p w:rsidR="002B1767" w:rsidRPr="00705B3A" w:rsidRDefault="002B1767" w:rsidP="003F36E5">
      <w:pPr>
        <w:tabs>
          <w:tab w:val="left" w:pos="0"/>
        </w:tabs>
        <w:ind w:firstLine="426"/>
        <w:jc w:val="both"/>
        <w:rPr>
          <w:sz w:val="24"/>
        </w:rPr>
      </w:pPr>
      <w:r w:rsidRPr="00705B3A">
        <w:rPr>
          <w:sz w:val="24"/>
        </w:rPr>
        <w:t>- использовать Участок в соответствии с целью и условиями</w:t>
      </w:r>
      <w:r w:rsidR="003F36E5" w:rsidRPr="00705B3A">
        <w:rPr>
          <w:sz w:val="24"/>
        </w:rPr>
        <w:t>, установленными настоящим Договором;</w:t>
      </w:r>
    </w:p>
    <w:p w:rsidR="003F36E5" w:rsidRPr="00705B3A" w:rsidRDefault="003F36E5" w:rsidP="003F36E5">
      <w:pPr>
        <w:tabs>
          <w:tab w:val="left" w:pos="0"/>
        </w:tabs>
        <w:ind w:firstLine="426"/>
        <w:jc w:val="both"/>
        <w:rPr>
          <w:sz w:val="24"/>
        </w:rPr>
      </w:pPr>
      <w:r w:rsidRPr="00705B3A">
        <w:rPr>
          <w:sz w:val="24"/>
        </w:rPr>
        <w:t>- в случае использования Участка не по назначению и (или) с нарушением вида его разрешенного использования, по требованию Арендодателя, за свой счет в течение тридцати календарных дней, привести Участок в первоначальное состояние;</w:t>
      </w:r>
    </w:p>
    <w:p w:rsidR="00AF7EA5" w:rsidRPr="00705B3A" w:rsidRDefault="003F36E5" w:rsidP="003F36E5">
      <w:pPr>
        <w:tabs>
          <w:tab w:val="left" w:pos="0"/>
        </w:tabs>
        <w:ind w:firstLine="426"/>
        <w:jc w:val="both"/>
        <w:rPr>
          <w:sz w:val="24"/>
        </w:rPr>
      </w:pPr>
      <w:r w:rsidRPr="00705B3A">
        <w:rPr>
          <w:sz w:val="24"/>
        </w:rPr>
        <w:t>- обеспечить выделение границ Участка на местности в соответствии с кадастровым планом</w:t>
      </w:r>
      <w:r w:rsidR="00AF7EA5" w:rsidRPr="00705B3A">
        <w:rPr>
          <w:sz w:val="24"/>
        </w:rPr>
        <w:t xml:space="preserve"> (картой) Участка (планом земель, предоставленных в аренду);</w:t>
      </w:r>
    </w:p>
    <w:p w:rsidR="003F36E5" w:rsidRPr="00705B3A" w:rsidRDefault="00AF7EA5" w:rsidP="00E02A2F">
      <w:pPr>
        <w:tabs>
          <w:tab w:val="left" w:pos="0"/>
        </w:tabs>
        <w:ind w:firstLine="426"/>
        <w:jc w:val="both"/>
        <w:rPr>
          <w:sz w:val="24"/>
        </w:rPr>
      </w:pPr>
      <w:r w:rsidRPr="00705B3A">
        <w:rPr>
          <w:sz w:val="24"/>
        </w:rPr>
        <w:t>- своевременно в соответствии  с Договором вносить арендную плату</w:t>
      </w:r>
      <w:r w:rsidR="00E02A2F" w:rsidRPr="00705B3A">
        <w:rPr>
          <w:sz w:val="24"/>
        </w:rPr>
        <w:t>;</w:t>
      </w:r>
      <w:r w:rsidR="003F36E5" w:rsidRPr="00705B3A">
        <w:rPr>
          <w:sz w:val="24"/>
        </w:rPr>
        <w:t xml:space="preserve"> </w:t>
      </w:r>
    </w:p>
    <w:p w:rsidR="00E02A2F" w:rsidRPr="00705B3A" w:rsidRDefault="00E02A2F" w:rsidP="0034242B">
      <w:pPr>
        <w:ind w:firstLine="426"/>
        <w:jc w:val="both"/>
        <w:rPr>
          <w:sz w:val="24"/>
        </w:rPr>
      </w:pPr>
      <w:r w:rsidRPr="00705B3A">
        <w:rPr>
          <w:sz w:val="24"/>
        </w:rPr>
        <w:t>- возместить убытки, причиненные ухудшением качества арендованных земель в результате деятельности Арендатора л</w:t>
      </w:r>
      <w:r w:rsidR="006A0E8D" w:rsidRPr="00705B3A">
        <w:rPr>
          <w:sz w:val="24"/>
        </w:rPr>
        <w:t>ибо привлеченных им третьих лиц;</w:t>
      </w:r>
    </w:p>
    <w:p w:rsidR="00CE19D4" w:rsidRPr="00705B3A" w:rsidRDefault="00CE19D4" w:rsidP="0034242B">
      <w:pPr>
        <w:ind w:firstLine="426"/>
        <w:jc w:val="both"/>
        <w:rPr>
          <w:sz w:val="24"/>
        </w:rPr>
      </w:pPr>
      <w:r w:rsidRPr="00705B3A">
        <w:rPr>
          <w:sz w:val="24"/>
        </w:rPr>
        <w:t xml:space="preserve">- обеспечивать представителям Арендодателя, органам государственного </w:t>
      </w:r>
      <w:proofErr w:type="gramStart"/>
      <w:r w:rsidRPr="00705B3A">
        <w:rPr>
          <w:sz w:val="24"/>
        </w:rPr>
        <w:t>контроля за</w:t>
      </w:r>
      <w:proofErr w:type="gramEnd"/>
      <w:r w:rsidRPr="00705B3A">
        <w:rPr>
          <w:sz w:val="24"/>
        </w:rPr>
        <w:t xml:space="preserve"> использованием и охраной земель свободный доступ на Участок;</w:t>
      </w:r>
    </w:p>
    <w:p w:rsidR="00CE19D4" w:rsidRPr="00705B3A" w:rsidRDefault="00CE19D4" w:rsidP="0034242B">
      <w:pPr>
        <w:ind w:firstLine="426"/>
        <w:jc w:val="both"/>
        <w:rPr>
          <w:sz w:val="24"/>
        </w:rPr>
      </w:pPr>
      <w:r w:rsidRPr="00705B3A">
        <w:rPr>
          <w:sz w:val="24"/>
        </w:rPr>
        <w:t>-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т.п. и не препятствовать их ремонту и обслуживанию;</w:t>
      </w:r>
    </w:p>
    <w:p w:rsidR="006A0E8D" w:rsidRPr="00705B3A" w:rsidRDefault="006A0E8D" w:rsidP="0034242B">
      <w:pPr>
        <w:ind w:firstLine="426"/>
        <w:jc w:val="both"/>
        <w:rPr>
          <w:sz w:val="24"/>
        </w:rPr>
      </w:pPr>
      <w:r w:rsidRPr="00705B3A">
        <w:rPr>
          <w:sz w:val="24"/>
        </w:rPr>
        <w:t>- в случае отчуждения прав по настоящему Договору в связи с отчуждением прав на объект недвижимости или его часть, расположенный на арендуемом Участке, или внесения этого имущества в качестве доли в уставной капитал</w:t>
      </w:r>
      <w:r w:rsidR="00451B0C" w:rsidRPr="00705B3A">
        <w:rPr>
          <w:sz w:val="24"/>
        </w:rPr>
        <w:t xml:space="preserve">, в срок не </w:t>
      </w:r>
      <w:proofErr w:type="gramStart"/>
      <w:r w:rsidR="00451B0C" w:rsidRPr="00705B3A">
        <w:rPr>
          <w:sz w:val="24"/>
        </w:rPr>
        <w:t>позднее</w:t>
      </w:r>
      <w:proofErr w:type="gramEnd"/>
      <w:r w:rsidR="00451B0C" w:rsidRPr="00705B3A">
        <w:rPr>
          <w:sz w:val="24"/>
        </w:rPr>
        <w:t xml:space="preserve"> чем за тридцать календарных дней до совершения сделки уведомить Арендодателя об этом и ходатайствовать перед ним о переоформлении правоустанавливающих документов;</w:t>
      </w:r>
    </w:p>
    <w:p w:rsidR="00451B0C" w:rsidRPr="00705B3A" w:rsidRDefault="00451B0C" w:rsidP="0034242B">
      <w:pPr>
        <w:ind w:firstLine="426"/>
        <w:jc w:val="both"/>
        <w:rPr>
          <w:sz w:val="24"/>
        </w:rPr>
      </w:pPr>
      <w:r w:rsidRPr="00705B3A">
        <w:rPr>
          <w:sz w:val="24"/>
        </w:rPr>
        <w:t>- обеспечить освоение Участка в сроки, установленные настоящим Договором;</w:t>
      </w:r>
    </w:p>
    <w:p w:rsidR="00451B0C" w:rsidRPr="00705B3A" w:rsidRDefault="00451B0C" w:rsidP="0034242B">
      <w:pPr>
        <w:ind w:firstLine="426"/>
        <w:jc w:val="both"/>
        <w:rPr>
          <w:sz w:val="24"/>
        </w:rPr>
      </w:pPr>
      <w:r w:rsidRPr="00705B3A">
        <w:rPr>
          <w:sz w:val="24"/>
        </w:rPr>
        <w:t>- нести в полном объеме ответственность за реализацию задач, установленных в настоящем Договоре (</w:t>
      </w:r>
      <w:r w:rsidR="00BC6B9C" w:rsidRPr="00705B3A">
        <w:rPr>
          <w:sz w:val="24"/>
        </w:rPr>
        <w:t>привлечение третьих лиц для комплексного освоения в целях жилищного строительства не влечет переход к ним прав и обязанностей Арендатора по настоящему Договору</w:t>
      </w:r>
      <w:r w:rsidRPr="00705B3A">
        <w:rPr>
          <w:sz w:val="24"/>
        </w:rPr>
        <w:t>)</w:t>
      </w:r>
      <w:r w:rsidR="00BC6B9C" w:rsidRPr="00705B3A">
        <w:rPr>
          <w:sz w:val="24"/>
        </w:rPr>
        <w:t>;</w:t>
      </w:r>
    </w:p>
    <w:p w:rsidR="00BC6B9C" w:rsidRPr="00705B3A" w:rsidRDefault="00BC6B9C" w:rsidP="0034242B">
      <w:pPr>
        <w:ind w:firstLine="426"/>
        <w:jc w:val="both"/>
        <w:rPr>
          <w:sz w:val="24"/>
        </w:rPr>
      </w:pPr>
      <w:r w:rsidRPr="00705B3A">
        <w:rPr>
          <w:sz w:val="24"/>
        </w:rPr>
        <w:t>- в случае регистрации прав на объект незавершенного строительства, в течение семи календ</w:t>
      </w:r>
      <w:r w:rsidR="00686392" w:rsidRPr="00705B3A">
        <w:rPr>
          <w:sz w:val="24"/>
        </w:rPr>
        <w:t>арных дней со дня получения свидетельства о государственной регистрации права представить Арендодателю указанного свидетельства и имеющуюся техническую документацию на Участок;</w:t>
      </w:r>
    </w:p>
    <w:p w:rsidR="00CE19D4" w:rsidRPr="00705B3A" w:rsidRDefault="00CE19D4" w:rsidP="0034242B">
      <w:pPr>
        <w:pStyle w:val="a8"/>
        <w:ind w:left="0" w:firstLine="426"/>
      </w:pPr>
      <w:r w:rsidRPr="00705B3A">
        <w:t xml:space="preserve">- в случае изменения места нахождения (почтового или адреса регистрации) или иных реквизитов Арендатора в десятидневный срок направить Арендодателю письменное уведомление об этом (в случае не исполнения данной обязанности Арендатором, заказная корреспонденция, направленная Арендатору по старому почтовому адресу, считается полученной); </w:t>
      </w:r>
    </w:p>
    <w:p w:rsidR="00CE19D4" w:rsidRPr="00705B3A" w:rsidRDefault="00CE19D4" w:rsidP="0034242B">
      <w:pPr>
        <w:ind w:firstLine="426"/>
        <w:jc w:val="both"/>
        <w:rPr>
          <w:sz w:val="24"/>
        </w:rPr>
      </w:pPr>
      <w:r w:rsidRPr="00705B3A">
        <w:rPr>
          <w:sz w:val="24"/>
        </w:rPr>
        <w:t xml:space="preserve"> - не нарушать права других землепользователей; </w:t>
      </w:r>
    </w:p>
    <w:p w:rsidR="00CE19D4" w:rsidRPr="00705B3A" w:rsidRDefault="00CE19D4" w:rsidP="0034242B">
      <w:pPr>
        <w:pStyle w:val="a8"/>
        <w:ind w:left="0" w:firstLine="426"/>
      </w:pPr>
      <w:r w:rsidRPr="00705B3A">
        <w:t xml:space="preserve"> - не препятствовать юридическим лицам, осуществляющим (на основании существующего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работ;</w:t>
      </w:r>
    </w:p>
    <w:p w:rsidR="00E5655B" w:rsidRPr="00705B3A" w:rsidRDefault="00E5655B" w:rsidP="00E5655B">
      <w:pPr>
        <w:pStyle w:val="a8"/>
        <w:ind w:left="0" w:firstLine="426"/>
      </w:pPr>
      <w:r w:rsidRPr="00705B3A">
        <w:t>- при использовании земельного участка обеспечивать соблюдение требований санитарно-эпидемиологического надзора, пожарной безопасности, экологического надзора и иных требований, установленных Договором и действующим законодательством</w:t>
      </w:r>
      <w:r w:rsidR="001D3A2C" w:rsidRPr="00705B3A">
        <w:t>;</w:t>
      </w:r>
    </w:p>
    <w:p w:rsidR="00432554" w:rsidRPr="00705B3A" w:rsidRDefault="00686392" w:rsidP="00432554">
      <w:pPr>
        <w:pStyle w:val="a8"/>
        <w:ind w:left="0" w:firstLine="426"/>
      </w:pPr>
      <w:r w:rsidRPr="00705B3A">
        <w:t xml:space="preserve">- после подписания настоящего Договора </w:t>
      </w:r>
      <w:proofErr w:type="gramStart"/>
      <w:r w:rsidRPr="00705B3A">
        <w:t>и(</w:t>
      </w:r>
      <w:proofErr w:type="gramEnd"/>
      <w:r w:rsidRPr="00705B3A">
        <w:t>или) дополнительного соглашения к нему в течение двух месяцев произвести за счет собственных средств его (их) государственную</w:t>
      </w:r>
      <w:r w:rsidR="00CE19D4" w:rsidRPr="00705B3A">
        <w:t xml:space="preserve"> </w:t>
      </w:r>
      <w:r w:rsidRPr="00705B3A">
        <w:t>регистрацию</w:t>
      </w:r>
      <w:r w:rsidR="00432554" w:rsidRPr="00705B3A">
        <w:t xml:space="preserve"> в органе, осуществляющем государственную регистрацию прав на недвижимое имущество и сделок с ним;</w:t>
      </w:r>
    </w:p>
    <w:p w:rsidR="00784FD3" w:rsidRPr="00224DC4" w:rsidRDefault="00432554" w:rsidP="00432554">
      <w:pPr>
        <w:pStyle w:val="a8"/>
        <w:ind w:left="0" w:firstLine="426"/>
        <w:rPr>
          <w:color w:val="000000" w:themeColor="text1"/>
        </w:rPr>
      </w:pPr>
      <w:r w:rsidRPr="00705B3A">
        <w:t xml:space="preserve">- </w:t>
      </w:r>
      <w:r w:rsidR="00CE19D4" w:rsidRPr="00705B3A">
        <w:rPr>
          <w:szCs w:val="24"/>
        </w:rPr>
        <w:t>в</w:t>
      </w:r>
      <w:r w:rsidR="00CE19D4" w:rsidRPr="00705B3A">
        <w:t xml:space="preserve"> десятидневный срок с </w:t>
      </w:r>
      <w:r w:rsidR="00CE19D4" w:rsidRPr="00224DC4">
        <w:rPr>
          <w:color w:val="000000" w:themeColor="text1"/>
        </w:rPr>
        <w:t xml:space="preserve">момента государственной регистрации предоставить Арендодателю </w:t>
      </w:r>
      <w:r w:rsidR="002767F3" w:rsidRPr="00224DC4">
        <w:rPr>
          <w:color w:val="000000" w:themeColor="text1"/>
        </w:rPr>
        <w:t>копию</w:t>
      </w:r>
      <w:r w:rsidR="00CE19D4" w:rsidRPr="00224DC4">
        <w:rPr>
          <w:color w:val="000000" w:themeColor="text1"/>
        </w:rPr>
        <w:t xml:space="preserve"> Договора с отметкой о его государственной регистрации</w:t>
      </w:r>
      <w:r w:rsidR="007E46EF" w:rsidRPr="00224DC4">
        <w:rPr>
          <w:color w:val="000000" w:themeColor="text1"/>
        </w:rPr>
        <w:t>.</w:t>
      </w:r>
    </w:p>
    <w:p w:rsidR="00356C31" w:rsidRPr="00224DC4" w:rsidRDefault="00356C31" w:rsidP="000A6CD5">
      <w:pPr>
        <w:jc w:val="center"/>
        <w:rPr>
          <w:color w:val="000000" w:themeColor="text1"/>
          <w:sz w:val="24"/>
          <w:szCs w:val="24"/>
        </w:rPr>
      </w:pPr>
    </w:p>
    <w:p w:rsidR="00097C55" w:rsidRPr="00224DC4" w:rsidRDefault="00224DC4" w:rsidP="00097C55">
      <w:pPr>
        <w:shd w:val="clear" w:color="auto" w:fill="FFFFFF"/>
        <w:tabs>
          <w:tab w:val="left" w:pos="830"/>
        </w:tabs>
        <w:ind w:firstLine="426"/>
        <w:jc w:val="center"/>
        <w:rPr>
          <w:b/>
          <w:bCs/>
          <w:color w:val="000000" w:themeColor="text1"/>
          <w:spacing w:val="-2"/>
          <w:sz w:val="26"/>
          <w:szCs w:val="26"/>
        </w:rPr>
      </w:pPr>
      <w:r>
        <w:rPr>
          <w:b/>
          <w:bCs/>
          <w:color w:val="000000" w:themeColor="text1"/>
          <w:spacing w:val="-2"/>
          <w:sz w:val="26"/>
          <w:szCs w:val="26"/>
        </w:rPr>
        <w:t>5</w:t>
      </w:r>
      <w:r w:rsidR="00097C55" w:rsidRPr="00224DC4">
        <w:rPr>
          <w:b/>
          <w:bCs/>
          <w:color w:val="000000" w:themeColor="text1"/>
          <w:spacing w:val="-2"/>
          <w:sz w:val="26"/>
          <w:szCs w:val="26"/>
        </w:rPr>
        <w:t>. ОТВЕТСТВЕННОСТЬ СТОРОН</w:t>
      </w:r>
    </w:p>
    <w:p w:rsidR="007E46EF" w:rsidRPr="00224DC4" w:rsidRDefault="007E46EF" w:rsidP="00097C55">
      <w:pPr>
        <w:shd w:val="clear" w:color="auto" w:fill="FFFFFF"/>
        <w:ind w:firstLine="426"/>
        <w:jc w:val="both"/>
        <w:rPr>
          <w:b/>
          <w:bCs/>
          <w:color w:val="000000" w:themeColor="text1"/>
          <w:spacing w:val="-6"/>
          <w:sz w:val="26"/>
          <w:szCs w:val="26"/>
        </w:rPr>
      </w:pPr>
    </w:p>
    <w:p w:rsidR="00097C55" w:rsidRPr="00224DC4" w:rsidRDefault="00224DC4" w:rsidP="00224DC4">
      <w:pPr>
        <w:shd w:val="clear" w:color="auto" w:fill="FFFFFF"/>
        <w:ind w:firstLine="426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5</w:t>
      </w:r>
      <w:r w:rsidR="00097C55" w:rsidRPr="00224DC4">
        <w:rPr>
          <w:color w:val="000000" w:themeColor="text1"/>
          <w:sz w:val="24"/>
        </w:rPr>
        <w:t>.1. В случае неисполнения или ненадлежащего исполнения обязательств по настоящему Договору Арендодатель и Арендатор несут ответственность в</w:t>
      </w:r>
      <w:r w:rsidR="00097C55" w:rsidRPr="00224DC4">
        <w:rPr>
          <w:color w:val="000000" w:themeColor="text1"/>
          <w:sz w:val="26"/>
          <w:szCs w:val="26"/>
        </w:rPr>
        <w:t xml:space="preserve"> соответствии с </w:t>
      </w:r>
      <w:r w:rsidRPr="00224DC4">
        <w:rPr>
          <w:color w:val="000000" w:themeColor="text1"/>
          <w:sz w:val="26"/>
          <w:szCs w:val="26"/>
        </w:rPr>
        <w:t xml:space="preserve">условиями настоящего договора, а также </w:t>
      </w:r>
      <w:r w:rsidR="00097C55" w:rsidRPr="00224DC4">
        <w:rPr>
          <w:color w:val="000000" w:themeColor="text1"/>
          <w:sz w:val="24"/>
        </w:rPr>
        <w:t xml:space="preserve">действующим законодательством. </w:t>
      </w:r>
    </w:p>
    <w:p w:rsidR="00097C55" w:rsidRPr="00224DC4" w:rsidRDefault="00097C55" w:rsidP="000A6CD5">
      <w:pPr>
        <w:jc w:val="center"/>
        <w:rPr>
          <w:color w:val="000000" w:themeColor="text1"/>
          <w:sz w:val="24"/>
          <w:szCs w:val="24"/>
        </w:rPr>
      </w:pPr>
    </w:p>
    <w:p w:rsidR="002161DF" w:rsidRPr="00224DC4" w:rsidRDefault="00224DC4" w:rsidP="00617556">
      <w:pPr>
        <w:pStyle w:val="a4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6</w:t>
      </w:r>
      <w:r w:rsidR="000A6CD5" w:rsidRPr="00224DC4">
        <w:rPr>
          <w:b/>
          <w:color w:val="000000" w:themeColor="text1"/>
          <w:szCs w:val="24"/>
        </w:rPr>
        <w:t xml:space="preserve">. ФОРС-МАЖОРНЫЕ ОБСТОЯТЕЛЬСТВА </w:t>
      </w:r>
    </w:p>
    <w:p w:rsidR="001A4B32" w:rsidRPr="00224DC4" w:rsidRDefault="001A4B32" w:rsidP="003C316A">
      <w:pPr>
        <w:shd w:val="clear" w:color="auto" w:fill="FFFFFF"/>
        <w:ind w:right="53" w:firstLine="408"/>
        <w:jc w:val="both"/>
        <w:rPr>
          <w:color w:val="000000" w:themeColor="text1"/>
          <w:sz w:val="24"/>
          <w:szCs w:val="24"/>
        </w:rPr>
      </w:pPr>
    </w:p>
    <w:p w:rsidR="00784FD3" w:rsidRPr="00705B3A" w:rsidRDefault="00784FD3" w:rsidP="003C316A">
      <w:pPr>
        <w:shd w:val="clear" w:color="auto" w:fill="FFFFFF"/>
        <w:ind w:right="53" w:firstLine="408"/>
        <w:jc w:val="both"/>
      </w:pPr>
      <w:r w:rsidRPr="00224DC4">
        <w:rPr>
          <w:sz w:val="24"/>
          <w:szCs w:val="24"/>
        </w:rPr>
        <w:t>Под форс-мажорными обстоятельствами</w:t>
      </w:r>
      <w:r w:rsidRPr="00705B3A">
        <w:rPr>
          <w:sz w:val="24"/>
          <w:szCs w:val="24"/>
        </w:rPr>
        <w:t xml:space="preserve">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другую сторону. </w:t>
      </w:r>
      <w:r w:rsidRPr="00705B3A">
        <w:rPr>
          <w:spacing w:val="-1"/>
          <w:sz w:val="24"/>
          <w:szCs w:val="24"/>
        </w:rPr>
        <w:t>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705B3A">
        <w:rPr>
          <w:spacing w:val="-1"/>
          <w:sz w:val="24"/>
          <w:szCs w:val="24"/>
        </w:rPr>
        <w:t>ств св</w:t>
      </w:r>
      <w:proofErr w:type="gramEnd"/>
      <w:r w:rsidRPr="00705B3A">
        <w:rPr>
          <w:spacing w:val="-1"/>
          <w:sz w:val="24"/>
          <w:szCs w:val="24"/>
        </w:rPr>
        <w:t xml:space="preserve">ыше </w:t>
      </w:r>
      <w:r w:rsidRPr="00705B3A">
        <w:rPr>
          <w:sz w:val="24"/>
          <w:szCs w:val="24"/>
        </w:rPr>
        <w:t>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0A6CD5" w:rsidRPr="00705B3A" w:rsidRDefault="000A6CD5" w:rsidP="003C316A">
      <w:pPr>
        <w:pStyle w:val="a4"/>
        <w:ind w:firstLine="408"/>
        <w:rPr>
          <w:szCs w:val="24"/>
        </w:rPr>
      </w:pPr>
    </w:p>
    <w:p w:rsidR="000A6CD5" w:rsidRPr="00705B3A" w:rsidRDefault="00224DC4" w:rsidP="000A6CD5">
      <w:pPr>
        <w:pStyle w:val="a4"/>
        <w:jc w:val="center"/>
        <w:rPr>
          <w:szCs w:val="24"/>
        </w:rPr>
      </w:pPr>
      <w:r>
        <w:rPr>
          <w:b/>
          <w:szCs w:val="24"/>
        </w:rPr>
        <w:t>7</w:t>
      </w:r>
      <w:r w:rsidR="000A6CD5" w:rsidRPr="00705B3A">
        <w:rPr>
          <w:b/>
          <w:szCs w:val="24"/>
        </w:rPr>
        <w:t>.</w:t>
      </w:r>
      <w:r w:rsidR="000A6CD5" w:rsidRPr="00705B3A">
        <w:rPr>
          <w:szCs w:val="24"/>
        </w:rPr>
        <w:t xml:space="preserve"> </w:t>
      </w:r>
      <w:r w:rsidR="000A6CD5" w:rsidRPr="00705B3A">
        <w:rPr>
          <w:b/>
          <w:szCs w:val="24"/>
        </w:rPr>
        <w:t>ИЗМЕНЕНИЕ ДОГОВОРА АРЕНДЫ</w:t>
      </w:r>
      <w:r w:rsidR="000A6CD5" w:rsidRPr="00705B3A">
        <w:rPr>
          <w:szCs w:val="24"/>
        </w:rPr>
        <w:t xml:space="preserve"> </w:t>
      </w:r>
    </w:p>
    <w:p w:rsidR="001A4B32" w:rsidRDefault="001A4B32" w:rsidP="002E3751">
      <w:pPr>
        <w:pStyle w:val="a4"/>
        <w:ind w:firstLine="709"/>
        <w:rPr>
          <w:spacing w:val="-1"/>
          <w:szCs w:val="24"/>
        </w:rPr>
      </w:pPr>
    </w:p>
    <w:p w:rsidR="002E3751" w:rsidRPr="00705B3A" w:rsidRDefault="002E3751" w:rsidP="002E3751">
      <w:pPr>
        <w:pStyle w:val="a4"/>
        <w:ind w:firstLine="709"/>
        <w:rPr>
          <w:szCs w:val="24"/>
        </w:rPr>
      </w:pPr>
      <w:proofErr w:type="gramStart"/>
      <w:r w:rsidRPr="00E04E79">
        <w:rPr>
          <w:spacing w:val="-1"/>
          <w:szCs w:val="24"/>
        </w:rPr>
        <w:t xml:space="preserve">Изменения, дополнения и поправки к условиям настоящего Договора будут действительны только </w:t>
      </w:r>
      <w:r w:rsidRPr="00E04E79">
        <w:rPr>
          <w:szCs w:val="24"/>
        </w:rPr>
        <w:t xml:space="preserve">тогда, когда они внесены в письменной форме и подписаны уполномоченными представителями договаривающихся Сторон, в соответствии с положениями действующего законодательства РФ и настоящего Договора, за исключением случая, предусмотренного п. </w:t>
      </w:r>
      <w:r w:rsidR="00224DC4">
        <w:rPr>
          <w:szCs w:val="24"/>
        </w:rPr>
        <w:t>2</w:t>
      </w:r>
      <w:r w:rsidRPr="00E04E79">
        <w:rPr>
          <w:szCs w:val="24"/>
        </w:rPr>
        <w:t>.</w:t>
      </w:r>
      <w:r w:rsidR="00E04E79" w:rsidRPr="00E04E79">
        <w:rPr>
          <w:szCs w:val="24"/>
        </w:rPr>
        <w:t>7.</w:t>
      </w:r>
      <w:r w:rsidRPr="00E04E79">
        <w:rPr>
          <w:szCs w:val="24"/>
        </w:rPr>
        <w:t>2. настоящего Договора.</w:t>
      </w:r>
      <w:proofErr w:type="gramEnd"/>
    </w:p>
    <w:p w:rsidR="001D0DDA" w:rsidRPr="00705B3A" w:rsidRDefault="001D0DDA" w:rsidP="000A6CD5">
      <w:pPr>
        <w:pStyle w:val="a4"/>
        <w:jc w:val="center"/>
        <w:rPr>
          <w:szCs w:val="24"/>
        </w:rPr>
      </w:pPr>
    </w:p>
    <w:p w:rsidR="003D47D0" w:rsidRPr="00705B3A" w:rsidRDefault="00224DC4" w:rsidP="00617556">
      <w:pPr>
        <w:pStyle w:val="a4"/>
        <w:jc w:val="center"/>
        <w:rPr>
          <w:szCs w:val="24"/>
        </w:rPr>
      </w:pPr>
      <w:r>
        <w:rPr>
          <w:b/>
          <w:szCs w:val="24"/>
        </w:rPr>
        <w:t>8</w:t>
      </w:r>
      <w:r w:rsidR="000A6CD5" w:rsidRPr="00705B3A">
        <w:rPr>
          <w:b/>
          <w:szCs w:val="24"/>
        </w:rPr>
        <w:t>.</w:t>
      </w:r>
      <w:r w:rsidR="000A6CD5" w:rsidRPr="00705B3A">
        <w:rPr>
          <w:szCs w:val="24"/>
        </w:rPr>
        <w:t xml:space="preserve"> </w:t>
      </w:r>
      <w:r w:rsidR="000A6CD5" w:rsidRPr="00705B3A">
        <w:rPr>
          <w:b/>
          <w:szCs w:val="24"/>
        </w:rPr>
        <w:t>ДОПОЛНИТЕЛЬНЫЕ УСЛОВИЯ ДОГОВОРА</w:t>
      </w:r>
      <w:r w:rsidR="000A6CD5" w:rsidRPr="00705B3A">
        <w:rPr>
          <w:szCs w:val="24"/>
        </w:rPr>
        <w:t xml:space="preserve"> </w:t>
      </w:r>
    </w:p>
    <w:p w:rsidR="001A4B32" w:rsidRDefault="001A4B32" w:rsidP="00E21DBB">
      <w:pPr>
        <w:widowControl w:val="0"/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23286" w:rsidRPr="00705B3A" w:rsidRDefault="00D60B08" w:rsidP="00E21DBB">
      <w:pPr>
        <w:widowControl w:val="0"/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0"/>
          <w:sz w:val="24"/>
          <w:szCs w:val="24"/>
        </w:rPr>
      </w:pPr>
      <w:r w:rsidRPr="00705B3A">
        <w:rPr>
          <w:sz w:val="24"/>
          <w:szCs w:val="24"/>
        </w:rPr>
        <w:t>8</w:t>
      </w:r>
      <w:r w:rsidR="00E21DBB" w:rsidRPr="00705B3A">
        <w:rPr>
          <w:sz w:val="24"/>
          <w:szCs w:val="24"/>
        </w:rPr>
        <w:t xml:space="preserve">.1. </w:t>
      </w:r>
      <w:r w:rsidR="00F23286" w:rsidRPr="00705B3A">
        <w:rPr>
          <w:sz w:val="24"/>
          <w:szCs w:val="24"/>
        </w:rPr>
        <w:t>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оно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0A6CD5" w:rsidRPr="00705B3A" w:rsidRDefault="00D60B08" w:rsidP="00E21DBB">
      <w:pPr>
        <w:pStyle w:val="a4"/>
        <w:ind w:firstLine="709"/>
        <w:rPr>
          <w:szCs w:val="24"/>
        </w:rPr>
      </w:pPr>
      <w:r w:rsidRPr="00705B3A">
        <w:rPr>
          <w:szCs w:val="24"/>
        </w:rPr>
        <w:t>8</w:t>
      </w:r>
      <w:r w:rsidR="00E21DBB" w:rsidRPr="00705B3A">
        <w:rPr>
          <w:szCs w:val="24"/>
        </w:rPr>
        <w:t xml:space="preserve">.2. </w:t>
      </w:r>
      <w:r w:rsidR="00F23286" w:rsidRPr="00705B3A">
        <w:rPr>
          <w:szCs w:val="24"/>
        </w:rPr>
        <w:t>Реорганизация Арендодателя, а также перемена собственника Участка, не являются основанием для одностороннего расторжения Договора</w:t>
      </w:r>
      <w:r w:rsidR="00CE19D4" w:rsidRPr="00705B3A">
        <w:rPr>
          <w:szCs w:val="24"/>
        </w:rPr>
        <w:t>.</w:t>
      </w:r>
    </w:p>
    <w:p w:rsidR="00B20A1B" w:rsidRPr="00705B3A" w:rsidRDefault="00D60B08" w:rsidP="00E21DBB">
      <w:pPr>
        <w:pStyle w:val="a4"/>
        <w:ind w:firstLine="709"/>
        <w:rPr>
          <w:szCs w:val="24"/>
        </w:rPr>
      </w:pPr>
      <w:r w:rsidRPr="00705B3A">
        <w:rPr>
          <w:szCs w:val="24"/>
        </w:rPr>
        <w:t>8</w:t>
      </w:r>
      <w:r w:rsidR="00E21DBB" w:rsidRPr="00705B3A">
        <w:rPr>
          <w:szCs w:val="24"/>
        </w:rPr>
        <w:t xml:space="preserve">.3. </w:t>
      </w:r>
      <w:r w:rsidR="00B20A1B" w:rsidRPr="00705B3A">
        <w:rPr>
          <w:szCs w:val="24"/>
        </w:rPr>
        <w:t>Расторжение или прекращение Договора не освобождает Арендатора от исполнения обязательств по погашению задолженности по арендной плате и неустойке.</w:t>
      </w:r>
    </w:p>
    <w:p w:rsidR="00446F7D" w:rsidRPr="00705B3A" w:rsidRDefault="00446F7D" w:rsidP="00446F7D">
      <w:pPr>
        <w:pStyle w:val="a4"/>
        <w:tabs>
          <w:tab w:val="left" w:pos="-142"/>
        </w:tabs>
        <w:ind w:firstLine="709"/>
        <w:rPr>
          <w:szCs w:val="24"/>
        </w:rPr>
      </w:pPr>
      <w:r w:rsidRPr="00705B3A">
        <w:rPr>
          <w:szCs w:val="24"/>
        </w:rPr>
        <w:t>8.4. Стороны пришли к соглашению, что споры, возникающие при исполнении настоящего Договора, подлежат рассмотрению в суде</w:t>
      </w:r>
      <w:r w:rsidR="001A4B32">
        <w:rPr>
          <w:szCs w:val="24"/>
        </w:rPr>
        <w:t xml:space="preserve"> по месту нахождения Арендодателя</w:t>
      </w:r>
      <w:r w:rsidR="00097C55">
        <w:rPr>
          <w:szCs w:val="24"/>
        </w:rPr>
        <w:t>.</w:t>
      </w:r>
    </w:p>
    <w:p w:rsidR="00446F7D" w:rsidRPr="00705B3A" w:rsidRDefault="00446F7D" w:rsidP="00E21DBB">
      <w:pPr>
        <w:pStyle w:val="a4"/>
        <w:ind w:firstLine="709"/>
        <w:rPr>
          <w:szCs w:val="24"/>
        </w:rPr>
      </w:pPr>
    </w:p>
    <w:p w:rsidR="002161DF" w:rsidRPr="00705B3A" w:rsidRDefault="00224DC4" w:rsidP="001A4B32">
      <w:pPr>
        <w:shd w:val="clear" w:color="auto" w:fill="FFFFFF"/>
        <w:tabs>
          <w:tab w:val="left" w:pos="615"/>
        </w:tabs>
        <w:ind w:left="34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9</w:t>
      </w:r>
      <w:r w:rsidR="00F23286" w:rsidRPr="00705B3A">
        <w:rPr>
          <w:b/>
          <w:spacing w:val="-2"/>
          <w:sz w:val="24"/>
          <w:szCs w:val="24"/>
        </w:rPr>
        <w:t>. ЗАКЛЮЧИТЕЛЬНЫЕ ПОЛОЖЕНИЯ.</w:t>
      </w:r>
    </w:p>
    <w:p w:rsidR="001A4B32" w:rsidRDefault="001A4B32" w:rsidP="00B52054">
      <w:pPr>
        <w:shd w:val="clear" w:color="auto" w:fill="FFFFFF"/>
        <w:tabs>
          <w:tab w:val="left" w:pos="993"/>
        </w:tabs>
        <w:ind w:left="34" w:right="24" w:firstLine="675"/>
        <w:jc w:val="both"/>
        <w:rPr>
          <w:spacing w:val="-11"/>
          <w:sz w:val="24"/>
          <w:szCs w:val="24"/>
        </w:rPr>
      </w:pPr>
    </w:p>
    <w:p w:rsidR="00F23286" w:rsidRPr="00705B3A" w:rsidRDefault="00D60B08" w:rsidP="00B52054">
      <w:pPr>
        <w:shd w:val="clear" w:color="auto" w:fill="FFFFFF"/>
        <w:tabs>
          <w:tab w:val="left" w:pos="993"/>
        </w:tabs>
        <w:ind w:left="34" w:right="24" w:firstLine="675"/>
        <w:jc w:val="both"/>
      </w:pPr>
      <w:r w:rsidRPr="00705B3A">
        <w:rPr>
          <w:spacing w:val="-11"/>
          <w:sz w:val="24"/>
          <w:szCs w:val="24"/>
        </w:rPr>
        <w:t>9</w:t>
      </w:r>
      <w:r w:rsidR="00F23286" w:rsidRPr="00705B3A">
        <w:rPr>
          <w:spacing w:val="-11"/>
          <w:sz w:val="24"/>
          <w:szCs w:val="24"/>
        </w:rPr>
        <w:t>.1.</w:t>
      </w:r>
      <w:r w:rsidR="00F23286" w:rsidRPr="00705B3A">
        <w:rPr>
          <w:sz w:val="24"/>
          <w:szCs w:val="24"/>
        </w:rPr>
        <w:tab/>
        <w:t>Арендодатель подтверждает, что на момент заключения Договора земельный участок, указанный в п. 1 Договора, свободен от имущественных обязательств и прав третьих лиц.</w:t>
      </w:r>
    </w:p>
    <w:p w:rsidR="002705D9" w:rsidRPr="00705B3A" w:rsidRDefault="00D60B08" w:rsidP="002705D9">
      <w:pPr>
        <w:shd w:val="clear" w:color="auto" w:fill="FFFFFF"/>
        <w:tabs>
          <w:tab w:val="left" w:pos="0"/>
        </w:tabs>
        <w:ind w:left="34" w:right="19" w:firstLine="675"/>
        <w:jc w:val="both"/>
      </w:pPr>
      <w:r w:rsidRPr="00705B3A">
        <w:rPr>
          <w:spacing w:val="-11"/>
          <w:sz w:val="24"/>
          <w:szCs w:val="24"/>
        </w:rPr>
        <w:t>9</w:t>
      </w:r>
      <w:r w:rsidR="00F23286" w:rsidRPr="00705B3A">
        <w:rPr>
          <w:spacing w:val="-11"/>
          <w:sz w:val="24"/>
          <w:szCs w:val="24"/>
        </w:rPr>
        <w:t>.2.</w:t>
      </w:r>
      <w:r w:rsidR="00F23286" w:rsidRPr="00705B3A">
        <w:rPr>
          <w:sz w:val="24"/>
          <w:szCs w:val="24"/>
        </w:rPr>
        <w:tab/>
      </w:r>
      <w:r w:rsidR="002705D9" w:rsidRPr="00705B3A">
        <w:rPr>
          <w:sz w:val="24"/>
          <w:szCs w:val="24"/>
        </w:rPr>
        <w:t>Настоящий Договор аренды составлен в четырех экземплярах, два – у Арендодателя, один - у Арендатора и один для хранения в органе, осуществляющем государственную регистрацию прав на недвижимое имущество и сделок с ним.</w:t>
      </w:r>
    </w:p>
    <w:p w:rsidR="003D47D0" w:rsidRPr="00705B3A" w:rsidRDefault="003D47D0" w:rsidP="002705D9">
      <w:pPr>
        <w:shd w:val="clear" w:color="auto" w:fill="FFFFFF"/>
        <w:tabs>
          <w:tab w:val="left" w:pos="993"/>
        </w:tabs>
        <w:ind w:left="34" w:right="19" w:firstLine="675"/>
        <w:jc w:val="both"/>
        <w:rPr>
          <w:b/>
        </w:rPr>
      </w:pPr>
    </w:p>
    <w:p w:rsidR="00224DC4" w:rsidRDefault="00224DC4" w:rsidP="00082C33">
      <w:pPr>
        <w:pStyle w:val="a4"/>
        <w:jc w:val="center"/>
        <w:rPr>
          <w:b/>
        </w:rPr>
      </w:pPr>
    </w:p>
    <w:p w:rsidR="00224DC4" w:rsidRDefault="00224DC4" w:rsidP="00082C33">
      <w:pPr>
        <w:pStyle w:val="a4"/>
        <w:jc w:val="center"/>
        <w:rPr>
          <w:b/>
        </w:rPr>
      </w:pPr>
    </w:p>
    <w:p w:rsidR="00224DC4" w:rsidRDefault="00224DC4" w:rsidP="00082C33">
      <w:pPr>
        <w:pStyle w:val="a4"/>
        <w:jc w:val="center"/>
        <w:rPr>
          <w:b/>
        </w:rPr>
      </w:pPr>
    </w:p>
    <w:p w:rsidR="00082C33" w:rsidRPr="00705B3A" w:rsidRDefault="000A6CD5" w:rsidP="00082C33">
      <w:pPr>
        <w:pStyle w:val="a4"/>
        <w:jc w:val="center"/>
      </w:pPr>
      <w:r w:rsidRPr="00705B3A">
        <w:rPr>
          <w:b/>
        </w:rPr>
        <w:lastRenderedPageBreak/>
        <w:t>1</w:t>
      </w:r>
      <w:r w:rsidR="00224DC4">
        <w:rPr>
          <w:b/>
        </w:rPr>
        <w:t>0</w:t>
      </w:r>
      <w:r w:rsidRPr="00705B3A">
        <w:rPr>
          <w:b/>
        </w:rPr>
        <w:t xml:space="preserve">. </w:t>
      </w:r>
      <w:r w:rsidR="00082C33" w:rsidRPr="00705B3A">
        <w:rPr>
          <w:b/>
        </w:rPr>
        <w:t>АДРЕСА И РЕКВИЗИТЫ СТОРОН</w:t>
      </w:r>
      <w:r w:rsidR="00082C33" w:rsidRPr="00705B3A">
        <w:t xml:space="preserve">:  </w:t>
      </w:r>
    </w:p>
    <w:p w:rsidR="00082C33" w:rsidRPr="00705B3A" w:rsidRDefault="00082C33" w:rsidP="00082C33">
      <w:pPr>
        <w:pStyle w:val="a4"/>
        <w:jc w:val="center"/>
      </w:pPr>
    </w:p>
    <w:p w:rsidR="00082C33" w:rsidRPr="00705B3A" w:rsidRDefault="00082C33" w:rsidP="00082C33">
      <w:pPr>
        <w:pStyle w:val="a4"/>
        <w:ind w:left="-567" w:firstLine="1287"/>
        <w:rPr>
          <w:b/>
        </w:rPr>
      </w:pPr>
      <w:r w:rsidRPr="00705B3A">
        <w:rPr>
          <w:b/>
        </w:rPr>
        <w:t xml:space="preserve">Арендодатель:                                                     Арендатор: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62"/>
        <w:gridCol w:w="783"/>
        <w:gridCol w:w="4394"/>
      </w:tblGrid>
      <w:tr w:rsidR="00082C33" w:rsidRPr="00705B3A" w:rsidTr="00082C33">
        <w:trPr>
          <w:cantSplit/>
          <w:trHeight w:val="1834"/>
        </w:trPr>
        <w:tc>
          <w:tcPr>
            <w:tcW w:w="4462" w:type="dxa"/>
          </w:tcPr>
          <w:p w:rsidR="00082C33" w:rsidRPr="00705B3A" w:rsidRDefault="00082C33" w:rsidP="00082C33">
            <w:pPr>
              <w:pStyle w:val="310"/>
              <w:rPr>
                <w:b w:val="0"/>
                <w:sz w:val="20"/>
              </w:rPr>
            </w:pPr>
            <w:r w:rsidRPr="00705B3A">
              <w:rPr>
                <w:b w:val="0"/>
                <w:sz w:val="20"/>
              </w:rPr>
              <w:t>Департамент имущественных и земельных отношений Воронежской области</w:t>
            </w:r>
          </w:p>
          <w:p w:rsidR="00082C33" w:rsidRPr="00705B3A" w:rsidRDefault="00082C33" w:rsidP="00082C33">
            <w:pPr>
              <w:pStyle w:val="310"/>
              <w:rPr>
                <w:b w:val="0"/>
                <w:bCs w:val="0"/>
                <w:sz w:val="20"/>
              </w:rPr>
            </w:pPr>
          </w:p>
          <w:p w:rsidR="00082C33" w:rsidRPr="00705B3A" w:rsidRDefault="00082C33" w:rsidP="00082C33">
            <w:pPr>
              <w:ind w:right="-68"/>
              <w:jc w:val="both"/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705B3A">
                <w:t>394006, г</w:t>
              </w:r>
            </w:smartTag>
            <w:proofErr w:type="gramStart"/>
            <w:r w:rsidRPr="00705B3A">
              <w:t>.В</w:t>
            </w:r>
            <w:proofErr w:type="gramEnd"/>
            <w:r w:rsidRPr="00705B3A">
              <w:t>оронеж, пл. Ленина, 12</w:t>
            </w:r>
          </w:p>
          <w:p w:rsidR="00082C33" w:rsidRPr="00705B3A" w:rsidRDefault="00082C33" w:rsidP="00082C33">
            <w:pPr>
              <w:ind w:right="-68"/>
              <w:jc w:val="both"/>
            </w:pPr>
            <w:r w:rsidRPr="00705B3A">
              <w:t>ИНН 3666057069</w:t>
            </w:r>
          </w:p>
          <w:p w:rsidR="00082C33" w:rsidRPr="00705B3A" w:rsidRDefault="00082C33" w:rsidP="00082C33">
            <w:pPr>
              <w:ind w:right="-68"/>
              <w:jc w:val="both"/>
            </w:pPr>
            <w:r w:rsidRPr="00705B3A">
              <w:t>ОГРН 1023601570904</w:t>
            </w:r>
          </w:p>
          <w:p w:rsidR="00082C33" w:rsidRPr="00705B3A" w:rsidRDefault="00082C33" w:rsidP="00082C33">
            <w:pPr>
              <w:ind w:right="-68"/>
              <w:jc w:val="both"/>
            </w:pPr>
          </w:p>
          <w:p w:rsidR="00082C33" w:rsidRPr="00705B3A" w:rsidRDefault="00082C33" w:rsidP="00082C33">
            <w:pPr>
              <w:ind w:right="-68"/>
              <w:jc w:val="both"/>
            </w:pPr>
          </w:p>
          <w:p w:rsidR="00082C33" w:rsidRPr="00705B3A" w:rsidRDefault="00082C33" w:rsidP="00082C33">
            <w:pPr>
              <w:ind w:right="-68"/>
              <w:jc w:val="both"/>
            </w:pPr>
          </w:p>
        </w:tc>
        <w:tc>
          <w:tcPr>
            <w:tcW w:w="783" w:type="dxa"/>
          </w:tcPr>
          <w:p w:rsidR="00082C33" w:rsidRPr="00705B3A" w:rsidRDefault="00082C33" w:rsidP="00082C33"/>
        </w:tc>
        <w:tc>
          <w:tcPr>
            <w:tcW w:w="4394" w:type="dxa"/>
          </w:tcPr>
          <w:p w:rsidR="00082C33" w:rsidRPr="00705B3A" w:rsidRDefault="00082C33" w:rsidP="00082C33"/>
        </w:tc>
      </w:tr>
      <w:tr w:rsidR="00082C33" w:rsidRPr="00705B3A" w:rsidTr="00082C33">
        <w:trPr>
          <w:cantSplit/>
          <w:trHeight w:val="832"/>
        </w:trPr>
        <w:tc>
          <w:tcPr>
            <w:tcW w:w="4462" w:type="dxa"/>
          </w:tcPr>
          <w:p w:rsidR="00082C33" w:rsidRPr="00705B3A" w:rsidRDefault="00082C33" w:rsidP="00082C33">
            <w:pPr>
              <w:pStyle w:val="310"/>
              <w:snapToGrid w:val="0"/>
              <w:jc w:val="right"/>
              <w:rPr>
                <w:b w:val="0"/>
                <w:szCs w:val="24"/>
              </w:rPr>
            </w:pPr>
            <w:r w:rsidRPr="00705B3A">
              <w:rPr>
                <w:b w:val="0"/>
                <w:szCs w:val="24"/>
              </w:rPr>
              <w:t xml:space="preserve">____________ __________ </w:t>
            </w:r>
          </w:p>
          <w:p w:rsidR="00082C33" w:rsidRPr="00705B3A" w:rsidRDefault="00082C33" w:rsidP="00082C33">
            <w:pPr>
              <w:pStyle w:val="310"/>
              <w:snapToGrid w:val="0"/>
              <w:jc w:val="left"/>
              <w:rPr>
                <w:b w:val="0"/>
                <w:bCs w:val="0"/>
                <w:sz w:val="16"/>
                <w:szCs w:val="16"/>
              </w:rPr>
            </w:pPr>
            <w:r w:rsidRPr="00705B3A">
              <w:rPr>
                <w:b w:val="0"/>
                <w:szCs w:val="24"/>
              </w:rPr>
              <w:t xml:space="preserve">                                             </w:t>
            </w:r>
            <w:r w:rsidRPr="00705B3A">
              <w:rPr>
                <w:b w:val="0"/>
                <w:sz w:val="16"/>
                <w:szCs w:val="16"/>
              </w:rPr>
              <w:t>М.П.</w:t>
            </w:r>
          </w:p>
        </w:tc>
        <w:tc>
          <w:tcPr>
            <w:tcW w:w="783" w:type="dxa"/>
          </w:tcPr>
          <w:p w:rsidR="00082C33" w:rsidRPr="00705B3A" w:rsidRDefault="00082C33" w:rsidP="00082C33">
            <w:pPr>
              <w:tabs>
                <w:tab w:val="left" w:pos="-426"/>
                <w:tab w:val="left" w:pos="567"/>
              </w:tabs>
              <w:snapToGrid w:val="0"/>
              <w:ind w:right="-99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82C33" w:rsidRPr="00705B3A" w:rsidRDefault="00082C33" w:rsidP="00082C33">
            <w:pPr>
              <w:tabs>
                <w:tab w:val="left" w:pos="-426"/>
                <w:tab w:val="left" w:pos="567"/>
              </w:tabs>
              <w:snapToGrid w:val="0"/>
              <w:ind w:right="-99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____________     _____________</w:t>
            </w:r>
          </w:p>
          <w:p w:rsidR="00082C33" w:rsidRPr="00705B3A" w:rsidRDefault="00082C33" w:rsidP="00082C33">
            <w:pPr>
              <w:tabs>
                <w:tab w:val="left" w:pos="-426"/>
                <w:tab w:val="left" w:pos="567"/>
              </w:tabs>
              <w:snapToGrid w:val="0"/>
              <w:ind w:right="-99"/>
              <w:rPr>
                <w:sz w:val="16"/>
                <w:szCs w:val="16"/>
              </w:rPr>
            </w:pPr>
            <w:r w:rsidRPr="00705B3A">
              <w:rPr>
                <w:sz w:val="24"/>
                <w:szCs w:val="24"/>
              </w:rPr>
              <w:t xml:space="preserve">                 </w:t>
            </w:r>
            <w:r w:rsidRPr="00705B3A">
              <w:rPr>
                <w:sz w:val="16"/>
                <w:szCs w:val="16"/>
              </w:rPr>
              <w:t xml:space="preserve">М.П.                 </w:t>
            </w:r>
          </w:p>
        </w:tc>
      </w:tr>
    </w:tbl>
    <w:p w:rsidR="00B83E6D" w:rsidRPr="00705B3A" w:rsidRDefault="00B83E6D" w:rsidP="00082C33">
      <w:pPr>
        <w:pStyle w:val="a4"/>
        <w:jc w:val="center"/>
      </w:pPr>
    </w:p>
    <w:p w:rsidR="00B83E6D" w:rsidRPr="00705B3A" w:rsidRDefault="00B83E6D" w:rsidP="00B83E6D"/>
    <w:p w:rsidR="00166221" w:rsidRDefault="00166221" w:rsidP="00B83E6D">
      <w:r>
        <w:t>Реквизиты для оплаты арендной платы:</w:t>
      </w:r>
    </w:p>
    <w:p w:rsidR="00166221" w:rsidRDefault="00166221" w:rsidP="00B83E6D">
      <w:pPr>
        <w:pBdr>
          <w:top w:val="single" w:sz="12" w:space="1" w:color="auto"/>
          <w:bottom w:val="single" w:sz="12" w:space="1" w:color="auto"/>
        </w:pBdr>
      </w:pPr>
    </w:p>
    <w:p w:rsidR="00166221" w:rsidRDefault="00166221" w:rsidP="00B83E6D">
      <w:pPr>
        <w:pBdr>
          <w:bottom w:val="single" w:sz="12" w:space="1" w:color="auto"/>
          <w:between w:val="single" w:sz="12" w:space="1" w:color="auto"/>
        </w:pBdr>
      </w:pPr>
    </w:p>
    <w:p w:rsidR="00166221" w:rsidRDefault="00166221" w:rsidP="00B83E6D">
      <w:pPr>
        <w:pBdr>
          <w:bottom w:val="single" w:sz="12" w:space="1" w:color="auto"/>
          <w:between w:val="single" w:sz="12" w:space="1" w:color="auto"/>
        </w:pBdr>
      </w:pPr>
    </w:p>
    <w:p w:rsidR="00B83E6D" w:rsidRPr="00705B3A" w:rsidRDefault="00B83E6D" w:rsidP="00B83E6D">
      <w:bookmarkStart w:id="0" w:name="_GoBack"/>
      <w:bookmarkEnd w:id="0"/>
    </w:p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Default="00B83E6D" w:rsidP="00B83E6D"/>
    <w:p w:rsidR="00224DC4" w:rsidRDefault="00224DC4" w:rsidP="00B83E6D"/>
    <w:p w:rsidR="00224DC4" w:rsidRDefault="00224DC4" w:rsidP="00B83E6D"/>
    <w:p w:rsidR="00224DC4" w:rsidRDefault="00224DC4" w:rsidP="00B83E6D"/>
    <w:p w:rsidR="00224DC4" w:rsidRDefault="00224DC4" w:rsidP="00B83E6D"/>
    <w:p w:rsidR="00224DC4" w:rsidRDefault="00224DC4" w:rsidP="00B83E6D"/>
    <w:p w:rsidR="00224DC4" w:rsidRPr="00705B3A" w:rsidRDefault="00224DC4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B83E6D" w:rsidRPr="00705B3A" w:rsidRDefault="00B83E6D" w:rsidP="00B83E6D"/>
    <w:p w:rsidR="00E04E79" w:rsidRDefault="00E04E79" w:rsidP="00FF2A12">
      <w:pPr>
        <w:pStyle w:val="2"/>
        <w:tabs>
          <w:tab w:val="clear" w:pos="0"/>
          <w:tab w:val="left" w:pos="-142"/>
        </w:tabs>
        <w:ind w:left="5529"/>
        <w:jc w:val="right"/>
      </w:pPr>
    </w:p>
    <w:p w:rsidR="001A4B32" w:rsidRPr="00224DC4" w:rsidRDefault="001A4B32" w:rsidP="001A4B32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224DC4">
        <w:rPr>
          <w:sz w:val="22"/>
          <w:szCs w:val="22"/>
        </w:rPr>
        <w:t>Приложение №1</w:t>
      </w:r>
    </w:p>
    <w:p w:rsidR="001A4B32" w:rsidRPr="00224DC4" w:rsidRDefault="001A4B32" w:rsidP="001A4B32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224DC4">
        <w:rPr>
          <w:sz w:val="22"/>
          <w:szCs w:val="22"/>
        </w:rPr>
        <w:t>к договору аренды земельного участка</w:t>
      </w:r>
    </w:p>
    <w:p w:rsidR="001A4B32" w:rsidRPr="00224DC4" w:rsidRDefault="001A4B32" w:rsidP="001A4B32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224DC4">
        <w:rPr>
          <w:sz w:val="22"/>
          <w:szCs w:val="22"/>
        </w:rPr>
        <w:t>от _______________ № _____________</w:t>
      </w:r>
    </w:p>
    <w:p w:rsidR="001A4B32" w:rsidRPr="00AE4149" w:rsidRDefault="001A4B32" w:rsidP="001A4B32">
      <w:pPr>
        <w:pStyle w:val="2"/>
        <w:tabs>
          <w:tab w:val="left" w:pos="0"/>
        </w:tabs>
      </w:pPr>
    </w:p>
    <w:p w:rsidR="001A4B32" w:rsidRPr="0051387E" w:rsidRDefault="001A4B32" w:rsidP="001A4B32">
      <w:pPr>
        <w:jc w:val="center"/>
        <w:rPr>
          <w:b/>
          <w:sz w:val="26"/>
          <w:szCs w:val="26"/>
        </w:rPr>
      </w:pPr>
      <w:r w:rsidRPr="0051387E">
        <w:rPr>
          <w:b/>
          <w:sz w:val="26"/>
          <w:szCs w:val="26"/>
        </w:rPr>
        <w:t>АКТ</w:t>
      </w:r>
      <w:r w:rsidR="00224DC4">
        <w:rPr>
          <w:b/>
          <w:sz w:val="26"/>
          <w:szCs w:val="26"/>
        </w:rPr>
        <w:t xml:space="preserve"> ПРИЕМА-ПЕРЕДАЧИ</w:t>
      </w:r>
    </w:p>
    <w:p w:rsidR="001A4B32" w:rsidRPr="0051387E" w:rsidRDefault="001A4B32" w:rsidP="001A4B32">
      <w:pPr>
        <w:rPr>
          <w:b/>
          <w:sz w:val="26"/>
          <w:szCs w:val="26"/>
        </w:rPr>
      </w:pPr>
    </w:p>
    <w:p w:rsidR="001A4B32" w:rsidRPr="0051387E" w:rsidRDefault="001A4B32" w:rsidP="001A4B32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4B32" w:rsidRPr="001B6909" w:rsidTr="008A6527">
        <w:tc>
          <w:tcPr>
            <w:tcW w:w="4785" w:type="dxa"/>
          </w:tcPr>
          <w:p w:rsidR="001A4B32" w:rsidRPr="001B6909" w:rsidRDefault="001A4B32" w:rsidP="008A6527">
            <w:pPr>
              <w:rPr>
                <w:sz w:val="26"/>
                <w:szCs w:val="26"/>
              </w:rPr>
            </w:pPr>
            <w:r w:rsidRPr="001B6909">
              <w:rPr>
                <w:sz w:val="26"/>
                <w:szCs w:val="26"/>
              </w:rPr>
              <w:t>г. Воронеж</w:t>
            </w:r>
          </w:p>
        </w:tc>
        <w:tc>
          <w:tcPr>
            <w:tcW w:w="4786" w:type="dxa"/>
          </w:tcPr>
          <w:p w:rsidR="001A4B32" w:rsidRPr="001B6909" w:rsidRDefault="00224DC4" w:rsidP="008A65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«___» ___________ </w:t>
            </w:r>
            <w:r w:rsidR="001A4B32">
              <w:rPr>
                <w:sz w:val="26"/>
                <w:szCs w:val="26"/>
              </w:rPr>
              <w:t>201</w:t>
            </w:r>
            <w:r w:rsidR="001A4B32" w:rsidRPr="001B6909">
              <w:rPr>
                <w:sz w:val="26"/>
                <w:szCs w:val="26"/>
              </w:rPr>
              <w:t>__ г.</w:t>
            </w:r>
          </w:p>
        </w:tc>
      </w:tr>
    </w:tbl>
    <w:p w:rsidR="001A4B32" w:rsidRPr="0051387E" w:rsidRDefault="001A4B32" w:rsidP="001A4B32">
      <w:pPr>
        <w:rPr>
          <w:sz w:val="26"/>
          <w:szCs w:val="26"/>
        </w:rPr>
      </w:pPr>
    </w:p>
    <w:p w:rsidR="00C303CD" w:rsidRDefault="00C303CD" w:rsidP="00C303CD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BF248B">
        <w:rPr>
          <w:rFonts w:ascii="Times New Roman" w:hAnsi="Times New Roman"/>
          <w:sz w:val="26"/>
          <w:szCs w:val="26"/>
        </w:rPr>
        <w:t xml:space="preserve">1. Во исполнение условий договора </w:t>
      </w:r>
      <w:r>
        <w:rPr>
          <w:rFonts w:ascii="Times New Roman" w:hAnsi="Times New Roman"/>
          <w:sz w:val="26"/>
          <w:szCs w:val="26"/>
        </w:rPr>
        <w:t xml:space="preserve">аренды </w:t>
      </w:r>
      <w:r w:rsidRPr="00BF248B">
        <w:rPr>
          <w:rFonts w:ascii="Times New Roman" w:hAnsi="Times New Roman"/>
          <w:sz w:val="26"/>
          <w:szCs w:val="26"/>
        </w:rPr>
        <w:t>земельн</w:t>
      </w:r>
      <w:r>
        <w:rPr>
          <w:rFonts w:ascii="Times New Roman" w:hAnsi="Times New Roman"/>
          <w:sz w:val="26"/>
          <w:szCs w:val="26"/>
        </w:rPr>
        <w:t>ого</w:t>
      </w:r>
      <w:r w:rsidRPr="00BF248B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</w:t>
      </w:r>
      <w:r w:rsidRPr="00BF248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F248B">
        <w:rPr>
          <w:rFonts w:ascii="Times New Roman" w:hAnsi="Times New Roman"/>
          <w:sz w:val="26"/>
          <w:szCs w:val="26"/>
        </w:rPr>
        <w:t>от</w:t>
      </w:r>
      <w:proofErr w:type="gramEnd"/>
      <w:r w:rsidRPr="00BF248B">
        <w:rPr>
          <w:rFonts w:ascii="Times New Roman" w:hAnsi="Times New Roman"/>
          <w:sz w:val="26"/>
          <w:szCs w:val="26"/>
        </w:rPr>
        <w:t xml:space="preserve"> _______. № _______ </w:t>
      </w:r>
      <w:r>
        <w:rPr>
          <w:rFonts w:ascii="Times New Roman" w:hAnsi="Times New Roman"/>
          <w:sz w:val="26"/>
          <w:szCs w:val="26"/>
        </w:rPr>
        <w:t xml:space="preserve">(далее – </w:t>
      </w:r>
      <w:proofErr w:type="gramStart"/>
      <w:r>
        <w:rPr>
          <w:rFonts w:ascii="Times New Roman" w:hAnsi="Times New Roman"/>
          <w:sz w:val="26"/>
          <w:szCs w:val="26"/>
        </w:rPr>
        <w:t>Договор</w:t>
      </w:r>
      <w:proofErr w:type="gramEnd"/>
      <w:r>
        <w:rPr>
          <w:rFonts w:ascii="Times New Roman" w:hAnsi="Times New Roman"/>
          <w:sz w:val="26"/>
          <w:szCs w:val="26"/>
        </w:rPr>
        <w:t xml:space="preserve">) </w:t>
      </w:r>
      <w:r w:rsidRPr="00BF248B">
        <w:rPr>
          <w:rFonts w:ascii="Times New Roman" w:hAnsi="Times New Roman"/>
          <w:sz w:val="26"/>
          <w:szCs w:val="26"/>
        </w:rPr>
        <w:t>Департамент имущественных и земельных отношений Воронежской области, именуемый в дальнейшем «</w:t>
      </w:r>
      <w:r>
        <w:rPr>
          <w:rFonts w:ascii="Times New Roman" w:hAnsi="Times New Roman"/>
          <w:sz w:val="26"/>
          <w:szCs w:val="26"/>
        </w:rPr>
        <w:t>Арендодатель</w:t>
      </w:r>
      <w:r w:rsidRPr="00BF248B">
        <w:rPr>
          <w:rFonts w:ascii="Times New Roman" w:hAnsi="Times New Roman"/>
          <w:sz w:val="26"/>
          <w:szCs w:val="26"/>
        </w:rPr>
        <w:t>», в лице _____</w:t>
      </w:r>
      <w:r>
        <w:rPr>
          <w:rFonts w:ascii="Times New Roman" w:hAnsi="Times New Roman"/>
          <w:sz w:val="26"/>
          <w:szCs w:val="26"/>
        </w:rPr>
        <w:t>____________________________________________</w:t>
      </w:r>
      <w:r w:rsidRPr="00BF248B">
        <w:rPr>
          <w:rFonts w:ascii="Times New Roman" w:hAnsi="Times New Roman"/>
          <w:sz w:val="26"/>
          <w:szCs w:val="26"/>
        </w:rPr>
        <w:t>____, действующего на основании _____________, с одной стороны</w:t>
      </w:r>
      <w:r>
        <w:rPr>
          <w:rFonts w:ascii="Times New Roman" w:hAnsi="Times New Roman"/>
          <w:sz w:val="26"/>
          <w:szCs w:val="26"/>
        </w:rPr>
        <w:t>,</w:t>
      </w:r>
      <w:r w:rsidRPr="00BF248B">
        <w:rPr>
          <w:rFonts w:ascii="Times New Roman" w:hAnsi="Times New Roman"/>
          <w:sz w:val="26"/>
          <w:szCs w:val="26"/>
        </w:rPr>
        <w:t xml:space="preserve"> передает, </w:t>
      </w:r>
    </w:p>
    <w:p w:rsidR="00C303CD" w:rsidRPr="00BF248B" w:rsidRDefault="00C303CD" w:rsidP="00C303CD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BF248B">
        <w:rPr>
          <w:rFonts w:ascii="Times New Roman" w:hAnsi="Times New Roman"/>
          <w:sz w:val="26"/>
          <w:szCs w:val="26"/>
        </w:rPr>
        <w:t>__________________, в лице _______________, действующего на основании ________, именуемое в дальнейшем «</w:t>
      </w:r>
      <w:r>
        <w:rPr>
          <w:rFonts w:ascii="Times New Roman" w:hAnsi="Times New Roman"/>
          <w:sz w:val="26"/>
          <w:szCs w:val="26"/>
        </w:rPr>
        <w:t>Арендатор</w:t>
      </w:r>
      <w:r w:rsidRPr="00BF248B">
        <w:rPr>
          <w:rFonts w:ascii="Times New Roman" w:hAnsi="Times New Roman"/>
          <w:sz w:val="26"/>
          <w:szCs w:val="26"/>
        </w:rPr>
        <w:t>», с другой стороны</w:t>
      </w:r>
      <w:r>
        <w:rPr>
          <w:rFonts w:ascii="Times New Roman" w:hAnsi="Times New Roman"/>
          <w:sz w:val="26"/>
          <w:szCs w:val="26"/>
        </w:rPr>
        <w:t xml:space="preserve">, принимает во владение и </w:t>
      </w:r>
      <w:proofErr w:type="gramStart"/>
      <w:r w:rsidRPr="00BF248B">
        <w:rPr>
          <w:rFonts w:ascii="Times New Roman" w:hAnsi="Times New Roman"/>
          <w:sz w:val="26"/>
          <w:szCs w:val="26"/>
        </w:rPr>
        <w:t>пользование</w:t>
      </w:r>
      <w:proofErr w:type="gramEnd"/>
      <w:r w:rsidRPr="00BF248B">
        <w:rPr>
          <w:rFonts w:ascii="Times New Roman" w:hAnsi="Times New Roman"/>
          <w:sz w:val="26"/>
          <w:szCs w:val="26"/>
        </w:rPr>
        <w:t xml:space="preserve"> земельный участок </w:t>
      </w:r>
      <w:r w:rsidRPr="0072638F">
        <w:rPr>
          <w:rFonts w:ascii="Times New Roman" w:hAnsi="Times New Roman"/>
          <w:sz w:val="26"/>
          <w:szCs w:val="26"/>
        </w:rPr>
        <w:t>характеристики которого указаны в разделе 1 Договора</w:t>
      </w:r>
      <w:r w:rsidRPr="00BF248B">
        <w:rPr>
          <w:rFonts w:ascii="Times New Roman" w:hAnsi="Times New Roman"/>
          <w:sz w:val="26"/>
          <w:szCs w:val="26"/>
        </w:rPr>
        <w:t>.</w:t>
      </w:r>
    </w:p>
    <w:p w:rsidR="00C303CD" w:rsidRPr="0072638F" w:rsidRDefault="00C303CD" w:rsidP="00C303CD">
      <w:pPr>
        <w:ind w:firstLine="709"/>
        <w:jc w:val="both"/>
        <w:rPr>
          <w:sz w:val="26"/>
          <w:szCs w:val="26"/>
        </w:rPr>
      </w:pPr>
      <w:r w:rsidRPr="0072638F">
        <w:rPr>
          <w:sz w:val="26"/>
          <w:szCs w:val="26"/>
        </w:rPr>
        <w:t xml:space="preserve">2. Настоящим актом </w:t>
      </w:r>
      <w:r>
        <w:rPr>
          <w:sz w:val="26"/>
          <w:szCs w:val="26"/>
        </w:rPr>
        <w:t>«Арендатор»</w:t>
      </w:r>
      <w:r w:rsidRPr="0072638F">
        <w:rPr>
          <w:sz w:val="26"/>
          <w:szCs w:val="26"/>
        </w:rPr>
        <w:t xml:space="preserve"> подтверждает, что обязательства </w:t>
      </w:r>
      <w:r>
        <w:rPr>
          <w:sz w:val="26"/>
          <w:szCs w:val="26"/>
        </w:rPr>
        <w:t>«Арендодателя»</w:t>
      </w:r>
      <w:r w:rsidRPr="0072638F">
        <w:rPr>
          <w:sz w:val="26"/>
          <w:szCs w:val="26"/>
        </w:rPr>
        <w:t xml:space="preserve"> по передаче Земельного участка выполнены полностью</w:t>
      </w:r>
      <w:r>
        <w:rPr>
          <w:sz w:val="26"/>
          <w:szCs w:val="26"/>
        </w:rPr>
        <w:t>. Претензий</w:t>
      </w:r>
      <w:r w:rsidRPr="0072638F">
        <w:rPr>
          <w:sz w:val="26"/>
          <w:szCs w:val="26"/>
        </w:rPr>
        <w:t xml:space="preserve"> у </w:t>
      </w:r>
      <w:r>
        <w:rPr>
          <w:sz w:val="26"/>
          <w:szCs w:val="26"/>
        </w:rPr>
        <w:t>«Арендатора»</w:t>
      </w:r>
      <w:r w:rsidRPr="0072638F">
        <w:rPr>
          <w:sz w:val="26"/>
          <w:szCs w:val="26"/>
        </w:rPr>
        <w:t xml:space="preserve"> по передаваемому земельному участку не имеется.</w:t>
      </w:r>
    </w:p>
    <w:p w:rsidR="001A4B32" w:rsidRPr="0051387E" w:rsidRDefault="00C303CD" w:rsidP="00C30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638F">
        <w:rPr>
          <w:sz w:val="26"/>
          <w:szCs w:val="26"/>
        </w:rPr>
        <w:t xml:space="preserve">3. </w:t>
      </w:r>
      <w:r w:rsidR="001A4B32" w:rsidRPr="0051387E">
        <w:rPr>
          <w:sz w:val="26"/>
          <w:szCs w:val="26"/>
        </w:rPr>
        <w:t xml:space="preserve">Настоящий передаточный акт </w:t>
      </w:r>
      <w:r w:rsidR="001A4B32" w:rsidRPr="00F3494F">
        <w:rPr>
          <w:sz w:val="26"/>
          <w:szCs w:val="26"/>
        </w:rPr>
        <w:t>составлен в четырех экземплярах, два – у Арендодателя, один - у Арендатора и один для хранения в органе, осуществляющем государственную регистрацию прав на недвижимое имущество и сделок с ним.</w:t>
      </w:r>
    </w:p>
    <w:p w:rsidR="001A4B32" w:rsidRDefault="001A4B32" w:rsidP="00C303CD">
      <w:pPr>
        <w:ind w:firstLine="709"/>
        <w:jc w:val="both"/>
      </w:pPr>
    </w:p>
    <w:p w:rsidR="00C303CD" w:rsidRPr="00C303CD" w:rsidRDefault="00C303CD" w:rsidP="00C303CD">
      <w:pPr>
        <w:ind w:firstLine="709"/>
        <w:jc w:val="both"/>
        <w:rPr>
          <w:b/>
        </w:rPr>
      </w:pPr>
    </w:p>
    <w:p w:rsidR="001A4B32" w:rsidRPr="00C303CD" w:rsidRDefault="001A4B32" w:rsidP="001A4B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C303CD">
        <w:rPr>
          <w:b/>
          <w:sz w:val="26"/>
          <w:szCs w:val="26"/>
        </w:rPr>
        <w:t>Арендодатель:                                                                 Арендатор:</w:t>
      </w: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1A4B32" w:rsidRPr="00AE196E" w:rsidTr="008A6527">
        <w:trPr>
          <w:cantSplit/>
          <w:trHeight w:val="1715"/>
        </w:trPr>
        <w:tc>
          <w:tcPr>
            <w:tcW w:w="4557" w:type="dxa"/>
          </w:tcPr>
          <w:p w:rsidR="001A4B32" w:rsidRDefault="001A4B32" w:rsidP="008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A4B32" w:rsidRPr="00AE196E" w:rsidRDefault="001A4B32" w:rsidP="008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196E">
              <w:rPr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  <w:p w:rsidR="001A4B32" w:rsidRPr="00AE196E" w:rsidRDefault="001A4B32" w:rsidP="008A65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1A4B32" w:rsidRPr="00AE196E" w:rsidRDefault="001A4B32" w:rsidP="008A652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AE196E">
                <w:rPr>
                  <w:sz w:val="26"/>
                  <w:szCs w:val="26"/>
                </w:rPr>
                <w:t>394006, г</w:t>
              </w:r>
            </w:smartTag>
            <w:proofErr w:type="gramStart"/>
            <w:r w:rsidRPr="00AE196E">
              <w:rPr>
                <w:sz w:val="26"/>
                <w:szCs w:val="26"/>
              </w:rPr>
              <w:t>.В</w:t>
            </w:r>
            <w:proofErr w:type="gramEnd"/>
            <w:r w:rsidRPr="00AE196E">
              <w:rPr>
                <w:sz w:val="26"/>
                <w:szCs w:val="26"/>
              </w:rPr>
              <w:t>оронеж, пл. Ленина, 12</w:t>
            </w:r>
          </w:p>
          <w:p w:rsidR="001A4B32" w:rsidRPr="00AE196E" w:rsidRDefault="001A4B32" w:rsidP="008A652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AE196E">
              <w:rPr>
                <w:sz w:val="26"/>
                <w:szCs w:val="26"/>
              </w:rPr>
              <w:t>ИНН 3666057069</w:t>
            </w:r>
          </w:p>
          <w:p w:rsidR="001A4B32" w:rsidRPr="00AE196E" w:rsidRDefault="001A4B32" w:rsidP="008A652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AE196E">
              <w:rPr>
                <w:sz w:val="26"/>
                <w:szCs w:val="26"/>
              </w:rPr>
              <w:t>ОГРН 1023601570904</w:t>
            </w:r>
          </w:p>
          <w:p w:rsidR="001A4B32" w:rsidRPr="00AE196E" w:rsidRDefault="001A4B32" w:rsidP="008A65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:rsidR="001A4B32" w:rsidRPr="00AE196E" w:rsidRDefault="001A4B32" w:rsidP="008A65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487" w:type="dxa"/>
          </w:tcPr>
          <w:p w:rsidR="001A4B32" w:rsidRPr="00AE196E" w:rsidRDefault="001A4B32" w:rsidP="008A65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1A4B32" w:rsidRPr="00AE196E" w:rsidTr="008A6527">
        <w:trPr>
          <w:cantSplit/>
          <w:trHeight w:val="1376"/>
        </w:trPr>
        <w:tc>
          <w:tcPr>
            <w:tcW w:w="4557" w:type="dxa"/>
          </w:tcPr>
          <w:p w:rsidR="001A4B32" w:rsidRPr="00AE196E" w:rsidRDefault="001A4B32" w:rsidP="008A65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AE196E">
              <w:rPr>
                <w:sz w:val="26"/>
                <w:szCs w:val="26"/>
              </w:rPr>
              <w:t xml:space="preserve">____________      __________ </w:t>
            </w:r>
          </w:p>
          <w:p w:rsidR="001A4B32" w:rsidRPr="00AE196E" w:rsidRDefault="001A4B32" w:rsidP="008A65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AE196E">
              <w:rPr>
                <w:sz w:val="26"/>
                <w:szCs w:val="26"/>
              </w:rPr>
              <w:t xml:space="preserve">                М.П.</w:t>
            </w:r>
          </w:p>
        </w:tc>
        <w:tc>
          <w:tcPr>
            <w:tcW w:w="799" w:type="dxa"/>
          </w:tcPr>
          <w:p w:rsidR="001A4B32" w:rsidRPr="00AE196E" w:rsidRDefault="001A4B32" w:rsidP="008A65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487" w:type="dxa"/>
          </w:tcPr>
          <w:p w:rsidR="001A4B32" w:rsidRPr="00AE196E" w:rsidRDefault="001A4B32" w:rsidP="008A65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AE196E">
              <w:rPr>
                <w:sz w:val="26"/>
                <w:szCs w:val="26"/>
              </w:rPr>
              <w:t xml:space="preserve">____________      __________ </w:t>
            </w:r>
          </w:p>
          <w:p w:rsidR="001A4B32" w:rsidRPr="00AE196E" w:rsidRDefault="001A4B32" w:rsidP="008A65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AE196E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082C33" w:rsidRDefault="00082C33" w:rsidP="000A6CD5"/>
    <w:p w:rsidR="00082C33" w:rsidRDefault="00082C33" w:rsidP="000A6CD5"/>
    <w:p w:rsidR="00082C33" w:rsidRDefault="00082C33" w:rsidP="000A6CD5"/>
    <w:p w:rsidR="00082C33" w:rsidRDefault="00082C33" w:rsidP="000A6CD5"/>
    <w:p w:rsidR="00082C33" w:rsidRDefault="00082C33" w:rsidP="000A6CD5"/>
    <w:p w:rsidR="00082C33" w:rsidRDefault="00082C33" w:rsidP="000A6CD5"/>
    <w:p w:rsidR="00082C33" w:rsidRDefault="00082C33" w:rsidP="000A6CD5"/>
    <w:sectPr w:rsidR="00082C33" w:rsidSect="00C759B2">
      <w:footnotePr>
        <w:pos w:val="beneathText"/>
      </w:footnotePr>
      <w:pgSz w:w="11905" w:h="16837"/>
      <w:pgMar w:top="568" w:right="851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33"/>
        </w:tabs>
        <w:ind w:left="33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809A341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93"/>
        </w:tabs>
        <w:ind w:left="393" w:hanging="360"/>
      </w:p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</w:lvl>
  </w:abstractNum>
  <w:abstractNum w:abstractNumId="4">
    <w:nsid w:val="1C27319F"/>
    <w:multiLevelType w:val="multilevel"/>
    <w:tmpl w:val="A1C805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">
    <w:nsid w:val="66F2309D"/>
    <w:multiLevelType w:val="hybridMultilevel"/>
    <w:tmpl w:val="6D3C279A"/>
    <w:lvl w:ilvl="0" w:tplc="00000002">
      <w:start w:val="3"/>
      <w:numFmt w:val="bullet"/>
      <w:lvlText w:val="-"/>
      <w:lvlJc w:val="left"/>
      <w:pPr>
        <w:tabs>
          <w:tab w:val="num" w:pos="1042"/>
        </w:tabs>
        <w:ind w:left="104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F06BF"/>
    <w:rsid w:val="00006D0A"/>
    <w:rsid w:val="00011830"/>
    <w:rsid w:val="00024659"/>
    <w:rsid w:val="00027835"/>
    <w:rsid w:val="00027A05"/>
    <w:rsid w:val="00027F65"/>
    <w:rsid w:val="00030C3A"/>
    <w:rsid w:val="00030DD7"/>
    <w:rsid w:val="00043442"/>
    <w:rsid w:val="0004501F"/>
    <w:rsid w:val="00045E24"/>
    <w:rsid w:val="000561F0"/>
    <w:rsid w:val="0007397F"/>
    <w:rsid w:val="00082C33"/>
    <w:rsid w:val="00083C41"/>
    <w:rsid w:val="0008584B"/>
    <w:rsid w:val="00091BC1"/>
    <w:rsid w:val="000922E3"/>
    <w:rsid w:val="00097C55"/>
    <w:rsid w:val="000A00E8"/>
    <w:rsid w:val="000A1B53"/>
    <w:rsid w:val="000A6CD5"/>
    <w:rsid w:val="000B1CA0"/>
    <w:rsid w:val="000B45EC"/>
    <w:rsid w:val="000B6B9A"/>
    <w:rsid w:val="000C3EB4"/>
    <w:rsid w:val="000C7D42"/>
    <w:rsid w:val="000E0D34"/>
    <w:rsid w:val="000E5D36"/>
    <w:rsid w:val="000F06BF"/>
    <w:rsid w:val="000F1C24"/>
    <w:rsid w:val="000F4CB9"/>
    <w:rsid w:val="001129C8"/>
    <w:rsid w:val="001166E3"/>
    <w:rsid w:val="001176B9"/>
    <w:rsid w:val="0012256C"/>
    <w:rsid w:val="001416C5"/>
    <w:rsid w:val="0014190F"/>
    <w:rsid w:val="00152B04"/>
    <w:rsid w:val="00155633"/>
    <w:rsid w:val="00156017"/>
    <w:rsid w:val="00165633"/>
    <w:rsid w:val="00166221"/>
    <w:rsid w:val="001664F3"/>
    <w:rsid w:val="00166914"/>
    <w:rsid w:val="00167562"/>
    <w:rsid w:val="001723C4"/>
    <w:rsid w:val="001732D0"/>
    <w:rsid w:val="001805B5"/>
    <w:rsid w:val="0018454E"/>
    <w:rsid w:val="00190088"/>
    <w:rsid w:val="00190153"/>
    <w:rsid w:val="00191BA7"/>
    <w:rsid w:val="00192CC7"/>
    <w:rsid w:val="001934EF"/>
    <w:rsid w:val="00194C8A"/>
    <w:rsid w:val="001A40DC"/>
    <w:rsid w:val="001A4B32"/>
    <w:rsid w:val="001B2F9B"/>
    <w:rsid w:val="001B5D00"/>
    <w:rsid w:val="001B7C15"/>
    <w:rsid w:val="001D0DDA"/>
    <w:rsid w:val="001D3A2C"/>
    <w:rsid w:val="001D771D"/>
    <w:rsid w:val="001E201E"/>
    <w:rsid w:val="001E38ED"/>
    <w:rsid w:val="001F7BC4"/>
    <w:rsid w:val="002131EF"/>
    <w:rsid w:val="00215F66"/>
    <w:rsid w:val="002161DF"/>
    <w:rsid w:val="00217CB6"/>
    <w:rsid w:val="00224DC4"/>
    <w:rsid w:val="00232E30"/>
    <w:rsid w:val="00237796"/>
    <w:rsid w:val="002406AB"/>
    <w:rsid w:val="0024160A"/>
    <w:rsid w:val="00242E7F"/>
    <w:rsid w:val="0024479D"/>
    <w:rsid w:val="002515C3"/>
    <w:rsid w:val="002559E2"/>
    <w:rsid w:val="002624FE"/>
    <w:rsid w:val="002705D9"/>
    <w:rsid w:val="0027104B"/>
    <w:rsid w:val="00273E3A"/>
    <w:rsid w:val="002743E6"/>
    <w:rsid w:val="002767F3"/>
    <w:rsid w:val="00292B2B"/>
    <w:rsid w:val="002942D2"/>
    <w:rsid w:val="00295948"/>
    <w:rsid w:val="002A6F1C"/>
    <w:rsid w:val="002B1767"/>
    <w:rsid w:val="002B7A0F"/>
    <w:rsid w:val="002D2009"/>
    <w:rsid w:val="002D435E"/>
    <w:rsid w:val="002E3751"/>
    <w:rsid w:val="00300934"/>
    <w:rsid w:val="00303D07"/>
    <w:rsid w:val="00303E78"/>
    <w:rsid w:val="00314A11"/>
    <w:rsid w:val="00321CBF"/>
    <w:rsid w:val="00325BBE"/>
    <w:rsid w:val="00337E27"/>
    <w:rsid w:val="0034242B"/>
    <w:rsid w:val="003468D7"/>
    <w:rsid w:val="00356494"/>
    <w:rsid w:val="00356C31"/>
    <w:rsid w:val="00357E01"/>
    <w:rsid w:val="0036190F"/>
    <w:rsid w:val="00364F6C"/>
    <w:rsid w:val="00366ED9"/>
    <w:rsid w:val="00373910"/>
    <w:rsid w:val="00373EF2"/>
    <w:rsid w:val="00385C8F"/>
    <w:rsid w:val="00397845"/>
    <w:rsid w:val="003A19D9"/>
    <w:rsid w:val="003A21A4"/>
    <w:rsid w:val="003A757E"/>
    <w:rsid w:val="003B0BD8"/>
    <w:rsid w:val="003B3AE4"/>
    <w:rsid w:val="003B4C33"/>
    <w:rsid w:val="003B5125"/>
    <w:rsid w:val="003B6320"/>
    <w:rsid w:val="003B6BA1"/>
    <w:rsid w:val="003C29DE"/>
    <w:rsid w:val="003C316A"/>
    <w:rsid w:val="003C655B"/>
    <w:rsid w:val="003D031E"/>
    <w:rsid w:val="003D15B9"/>
    <w:rsid w:val="003D3437"/>
    <w:rsid w:val="003D47D0"/>
    <w:rsid w:val="003E05A7"/>
    <w:rsid w:val="003F36E5"/>
    <w:rsid w:val="003F6BF9"/>
    <w:rsid w:val="00404027"/>
    <w:rsid w:val="0040436D"/>
    <w:rsid w:val="0040708A"/>
    <w:rsid w:val="004074B3"/>
    <w:rsid w:val="00415B26"/>
    <w:rsid w:val="00424429"/>
    <w:rsid w:val="00432554"/>
    <w:rsid w:val="00436602"/>
    <w:rsid w:val="004437E8"/>
    <w:rsid w:val="00443811"/>
    <w:rsid w:val="00446F7D"/>
    <w:rsid w:val="00451B0C"/>
    <w:rsid w:val="00456DC2"/>
    <w:rsid w:val="0046352F"/>
    <w:rsid w:val="00474F01"/>
    <w:rsid w:val="00497D98"/>
    <w:rsid w:val="004B0ABD"/>
    <w:rsid w:val="004B2B8F"/>
    <w:rsid w:val="004B3FCE"/>
    <w:rsid w:val="004B5086"/>
    <w:rsid w:val="004B55A8"/>
    <w:rsid w:val="004C0213"/>
    <w:rsid w:val="004C560C"/>
    <w:rsid w:val="004C6987"/>
    <w:rsid w:val="004D4490"/>
    <w:rsid w:val="004D4FFD"/>
    <w:rsid w:val="004D5668"/>
    <w:rsid w:val="004D58EF"/>
    <w:rsid w:val="004E3780"/>
    <w:rsid w:val="004F1DE5"/>
    <w:rsid w:val="0050730F"/>
    <w:rsid w:val="00510369"/>
    <w:rsid w:val="00513542"/>
    <w:rsid w:val="00513C04"/>
    <w:rsid w:val="00520FE3"/>
    <w:rsid w:val="00525FE0"/>
    <w:rsid w:val="0052673C"/>
    <w:rsid w:val="00527B72"/>
    <w:rsid w:val="0053390F"/>
    <w:rsid w:val="00550201"/>
    <w:rsid w:val="0055039B"/>
    <w:rsid w:val="00555297"/>
    <w:rsid w:val="0056027B"/>
    <w:rsid w:val="005604B0"/>
    <w:rsid w:val="005650BC"/>
    <w:rsid w:val="0056744B"/>
    <w:rsid w:val="00573E88"/>
    <w:rsid w:val="0058256F"/>
    <w:rsid w:val="00584236"/>
    <w:rsid w:val="005863A6"/>
    <w:rsid w:val="005930CC"/>
    <w:rsid w:val="005A0791"/>
    <w:rsid w:val="005B1508"/>
    <w:rsid w:val="005B26A3"/>
    <w:rsid w:val="005B5AF2"/>
    <w:rsid w:val="005B5D86"/>
    <w:rsid w:val="005D0370"/>
    <w:rsid w:val="005D729F"/>
    <w:rsid w:val="005E2683"/>
    <w:rsid w:val="005E417D"/>
    <w:rsid w:val="005F3190"/>
    <w:rsid w:val="005F71DB"/>
    <w:rsid w:val="00603E11"/>
    <w:rsid w:val="00604179"/>
    <w:rsid w:val="00606155"/>
    <w:rsid w:val="006075A3"/>
    <w:rsid w:val="00617556"/>
    <w:rsid w:val="00624B6D"/>
    <w:rsid w:val="00632850"/>
    <w:rsid w:val="00644374"/>
    <w:rsid w:val="00645C4C"/>
    <w:rsid w:val="00647C7C"/>
    <w:rsid w:val="00650465"/>
    <w:rsid w:val="006529CD"/>
    <w:rsid w:val="00652AD8"/>
    <w:rsid w:val="0066233B"/>
    <w:rsid w:val="006657E5"/>
    <w:rsid w:val="006805A2"/>
    <w:rsid w:val="00686392"/>
    <w:rsid w:val="00695A6A"/>
    <w:rsid w:val="006A0E8D"/>
    <w:rsid w:val="006A157B"/>
    <w:rsid w:val="006B47B8"/>
    <w:rsid w:val="006B5340"/>
    <w:rsid w:val="006B75BF"/>
    <w:rsid w:val="006C775C"/>
    <w:rsid w:val="006D7B8E"/>
    <w:rsid w:val="00700FE3"/>
    <w:rsid w:val="007027A5"/>
    <w:rsid w:val="00702FFD"/>
    <w:rsid w:val="00705A2A"/>
    <w:rsid w:val="00705B3A"/>
    <w:rsid w:val="00707AB4"/>
    <w:rsid w:val="00715761"/>
    <w:rsid w:val="00715A21"/>
    <w:rsid w:val="00734765"/>
    <w:rsid w:val="00736940"/>
    <w:rsid w:val="007433A4"/>
    <w:rsid w:val="007468D1"/>
    <w:rsid w:val="007508AC"/>
    <w:rsid w:val="007656B2"/>
    <w:rsid w:val="007704AB"/>
    <w:rsid w:val="00772D75"/>
    <w:rsid w:val="00784FD3"/>
    <w:rsid w:val="00786901"/>
    <w:rsid w:val="00790FB4"/>
    <w:rsid w:val="0079540F"/>
    <w:rsid w:val="007A545C"/>
    <w:rsid w:val="007B1813"/>
    <w:rsid w:val="007C61C8"/>
    <w:rsid w:val="007C65B9"/>
    <w:rsid w:val="007D0D95"/>
    <w:rsid w:val="007D275D"/>
    <w:rsid w:val="007D4B4B"/>
    <w:rsid w:val="007D531B"/>
    <w:rsid w:val="007E4236"/>
    <w:rsid w:val="007E46EF"/>
    <w:rsid w:val="007E5849"/>
    <w:rsid w:val="007E5D90"/>
    <w:rsid w:val="00801E80"/>
    <w:rsid w:val="00802FAA"/>
    <w:rsid w:val="00804326"/>
    <w:rsid w:val="008060AF"/>
    <w:rsid w:val="0081139A"/>
    <w:rsid w:val="00820EAC"/>
    <w:rsid w:val="0082152B"/>
    <w:rsid w:val="00836D0D"/>
    <w:rsid w:val="008418F2"/>
    <w:rsid w:val="00844246"/>
    <w:rsid w:val="008447A9"/>
    <w:rsid w:val="0085140F"/>
    <w:rsid w:val="0086336A"/>
    <w:rsid w:val="008678E4"/>
    <w:rsid w:val="008713A7"/>
    <w:rsid w:val="008762D0"/>
    <w:rsid w:val="00881D6C"/>
    <w:rsid w:val="008832A7"/>
    <w:rsid w:val="00886D3A"/>
    <w:rsid w:val="00887B78"/>
    <w:rsid w:val="008934E6"/>
    <w:rsid w:val="00893B03"/>
    <w:rsid w:val="00893C7F"/>
    <w:rsid w:val="0089646A"/>
    <w:rsid w:val="00896770"/>
    <w:rsid w:val="00897114"/>
    <w:rsid w:val="008A0AF9"/>
    <w:rsid w:val="008A109A"/>
    <w:rsid w:val="008A322B"/>
    <w:rsid w:val="008A6527"/>
    <w:rsid w:val="008B0704"/>
    <w:rsid w:val="008C04B8"/>
    <w:rsid w:val="008C6519"/>
    <w:rsid w:val="008D2D71"/>
    <w:rsid w:val="008E3C2C"/>
    <w:rsid w:val="008F48F9"/>
    <w:rsid w:val="00901DAC"/>
    <w:rsid w:val="00902369"/>
    <w:rsid w:val="0090582A"/>
    <w:rsid w:val="00912E13"/>
    <w:rsid w:val="009250CD"/>
    <w:rsid w:val="009260F6"/>
    <w:rsid w:val="00934DAC"/>
    <w:rsid w:val="0093757C"/>
    <w:rsid w:val="00956887"/>
    <w:rsid w:val="00972A17"/>
    <w:rsid w:val="00974301"/>
    <w:rsid w:val="0097621C"/>
    <w:rsid w:val="00982B2F"/>
    <w:rsid w:val="00983F29"/>
    <w:rsid w:val="00996CD2"/>
    <w:rsid w:val="009A5A72"/>
    <w:rsid w:val="009A6FDE"/>
    <w:rsid w:val="009B464C"/>
    <w:rsid w:val="009B6E92"/>
    <w:rsid w:val="009B7E5B"/>
    <w:rsid w:val="009C10C2"/>
    <w:rsid w:val="009C47A1"/>
    <w:rsid w:val="009D3201"/>
    <w:rsid w:val="009D693C"/>
    <w:rsid w:val="009F2592"/>
    <w:rsid w:val="009F55CB"/>
    <w:rsid w:val="00A0025D"/>
    <w:rsid w:val="00A00510"/>
    <w:rsid w:val="00A04112"/>
    <w:rsid w:val="00A1009B"/>
    <w:rsid w:val="00A12E91"/>
    <w:rsid w:val="00A13DFE"/>
    <w:rsid w:val="00A23FDA"/>
    <w:rsid w:val="00A24E6C"/>
    <w:rsid w:val="00A25F83"/>
    <w:rsid w:val="00A264C3"/>
    <w:rsid w:val="00A33EE4"/>
    <w:rsid w:val="00A34FC3"/>
    <w:rsid w:val="00A43EF6"/>
    <w:rsid w:val="00A454C7"/>
    <w:rsid w:val="00A45C5A"/>
    <w:rsid w:val="00A47AE3"/>
    <w:rsid w:val="00A51459"/>
    <w:rsid w:val="00A62966"/>
    <w:rsid w:val="00A72009"/>
    <w:rsid w:val="00A724AF"/>
    <w:rsid w:val="00A749A8"/>
    <w:rsid w:val="00A754EB"/>
    <w:rsid w:val="00A815AC"/>
    <w:rsid w:val="00A81AD5"/>
    <w:rsid w:val="00A82F65"/>
    <w:rsid w:val="00A90AE6"/>
    <w:rsid w:val="00AA1B33"/>
    <w:rsid w:val="00AA39EE"/>
    <w:rsid w:val="00AB12B1"/>
    <w:rsid w:val="00AC2A0D"/>
    <w:rsid w:val="00AC4553"/>
    <w:rsid w:val="00AD040E"/>
    <w:rsid w:val="00AD4489"/>
    <w:rsid w:val="00AD561C"/>
    <w:rsid w:val="00AD6314"/>
    <w:rsid w:val="00AE5119"/>
    <w:rsid w:val="00AF3916"/>
    <w:rsid w:val="00AF7ABB"/>
    <w:rsid w:val="00AF7EA5"/>
    <w:rsid w:val="00B01C7E"/>
    <w:rsid w:val="00B0440C"/>
    <w:rsid w:val="00B120DD"/>
    <w:rsid w:val="00B13822"/>
    <w:rsid w:val="00B16BE2"/>
    <w:rsid w:val="00B1709E"/>
    <w:rsid w:val="00B20A1B"/>
    <w:rsid w:val="00B2594D"/>
    <w:rsid w:val="00B279B8"/>
    <w:rsid w:val="00B40634"/>
    <w:rsid w:val="00B43B57"/>
    <w:rsid w:val="00B440D2"/>
    <w:rsid w:val="00B4625C"/>
    <w:rsid w:val="00B46CD5"/>
    <w:rsid w:val="00B52054"/>
    <w:rsid w:val="00B746DD"/>
    <w:rsid w:val="00B752B7"/>
    <w:rsid w:val="00B75550"/>
    <w:rsid w:val="00B8314A"/>
    <w:rsid w:val="00B83E6D"/>
    <w:rsid w:val="00B8401E"/>
    <w:rsid w:val="00B87603"/>
    <w:rsid w:val="00BA1824"/>
    <w:rsid w:val="00BA195B"/>
    <w:rsid w:val="00BA5C31"/>
    <w:rsid w:val="00BB4A5E"/>
    <w:rsid w:val="00BB50C3"/>
    <w:rsid w:val="00BC4F74"/>
    <w:rsid w:val="00BC534B"/>
    <w:rsid w:val="00BC64EE"/>
    <w:rsid w:val="00BC6B9C"/>
    <w:rsid w:val="00BD0752"/>
    <w:rsid w:val="00BD13ED"/>
    <w:rsid w:val="00BD7C00"/>
    <w:rsid w:val="00BE4BF2"/>
    <w:rsid w:val="00BE53BE"/>
    <w:rsid w:val="00BF2447"/>
    <w:rsid w:val="00BF3986"/>
    <w:rsid w:val="00BF56C2"/>
    <w:rsid w:val="00BF629B"/>
    <w:rsid w:val="00BF6782"/>
    <w:rsid w:val="00BF78DB"/>
    <w:rsid w:val="00BF7EB4"/>
    <w:rsid w:val="00C025AE"/>
    <w:rsid w:val="00C05C18"/>
    <w:rsid w:val="00C12582"/>
    <w:rsid w:val="00C173B6"/>
    <w:rsid w:val="00C227E4"/>
    <w:rsid w:val="00C25C23"/>
    <w:rsid w:val="00C27973"/>
    <w:rsid w:val="00C279DD"/>
    <w:rsid w:val="00C27D0F"/>
    <w:rsid w:val="00C303CD"/>
    <w:rsid w:val="00C36A9C"/>
    <w:rsid w:val="00C36EC5"/>
    <w:rsid w:val="00C372CD"/>
    <w:rsid w:val="00C462B2"/>
    <w:rsid w:val="00C475BC"/>
    <w:rsid w:val="00C57192"/>
    <w:rsid w:val="00C67B94"/>
    <w:rsid w:val="00C74486"/>
    <w:rsid w:val="00C759B2"/>
    <w:rsid w:val="00C82EF4"/>
    <w:rsid w:val="00C87880"/>
    <w:rsid w:val="00C9414B"/>
    <w:rsid w:val="00CA1082"/>
    <w:rsid w:val="00CA516F"/>
    <w:rsid w:val="00CB098C"/>
    <w:rsid w:val="00CE19D4"/>
    <w:rsid w:val="00CE3D86"/>
    <w:rsid w:val="00CF103B"/>
    <w:rsid w:val="00D11252"/>
    <w:rsid w:val="00D14198"/>
    <w:rsid w:val="00D15D07"/>
    <w:rsid w:val="00D17E0E"/>
    <w:rsid w:val="00D20779"/>
    <w:rsid w:val="00D2340A"/>
    <w:rsid w:val="00D25527"/>
    <w:rsid w:val="00D2762C"/>
    <w:rsid w:val="00D30C04"/>
    <w:rsid w:val="00D328B2"/>
    <w:rsid w:val="00D3682C"/>
    <w:rsid w:val="00D36C65"/>
    <w:rsid w:val="00D44527"/>
    <w:rsid w:val="00D457DF"/>
    <w:rsid w:val="00D512BE"/>
    <w:rsid w:val="00D52162"/>
    <w:rsid w:val="00D60B08"/>
    <w:rsid w:val="00D62FBB"/>
    <w:rsid w:val="00D75399"/>
    <w:rsid w:val="00D823F8"/>
    <w:rsid w:val="00D8481D"/>
    <w:rsid w:val="00D9415D"/>
    <w:rsid w:val="00DA1939"/>
    <w:rsid w:val="00DA201D"/>
    <w:rsid w:val="00DA59F0"/>
    <w:rsid w:val="00DB20CF"/>
    <w:rsid w:val="00DC4C8F"/>
    <w:rsid w:val="00DC7BF6"/>
    <w:rsid w:val="00DD1B2F"/>
    <w:rsid w:val="00DD5101"/>
    <w:rsid w:val="00DE3B77"/>
    <w:rsid w:val="00DF2F00"/>
    <w:rsid w:val="00DF6451"/>
    <w:rsid w:val="00DF794A"/>
    <w:rsid w:val="00E02A2F"/>
    <w:rsid w:val="00E04E79"/>
    <w:rsid w:val="00E21DBB"/>
    <w:rsid w:val="00E25600"/>
    <w:rsid w:val="00E512B0"/>
    <w:rsid w:val="00E5655B"/>
    <w:rsid w:val="00E7063A"/>
    <w:rsid w:val="00E7074E"/>
    <w:rsid w:val="00E8346B"/>
    <w:rsid w:val="00E91F50"/>
    <w:rsid w:val="00E92738"/>
    <w:rsid w:val="00E96FF2"/>
    <w:rsid w:val="00E97770"/>
    <w:rsid w:val="00EA065C"/>
    <w:rsid w:val="00EA1A47"/>
    <w:rsid w:val="00EA2125"/>
    <w:rsid w:val="00EA3F03"/>
    <w:rsid w:val="00EB02AD"/>
    <w:rsid w:val="00EB0F6E"/>
    <w:rsid w:val="00EB5BB5"/>
    <w:rsid w:val="00EC0A14"/>
    <w:rsid w:val="00EC7C5C"/>
    <w:rsid w:val="00EE32CB"/>
    <w:rsid w:val="00EE3E1D"/>
    <w:rsid w:val="00EE5724"/>
    <w:rsid w:val="00EF45B2"/>
    <w:rsid w:val="00EF5B36"/>
    <w:rsid w:val="00F043AF"/>
    <w:rsid w:val="00F21571"/>
    <w:rsid w:val="00F23286"/>
    <w:rsid w:val="00F26402"/>
    <w:rsid w:val="00F27DC4"/>
    <w:rsid w:val="00F4585E"/>
    <w:rsid w:val="00F45933"/>
    <w:rsid w:val="00F7261A"/>
    <w:rsid w:val="00F82D2E"/>
    <w:rsid w:val="00F9797C"/>
    <w:rsid w:val="00FA1D69"/>
    <w:rsid w:val="00FA21A5"/>
    <w:rsid w:val="00FA4469"/>
    <w:rsid w:val="00FA6E96"/>
    <w:rsid w:val="00FB590A"/>
    <w:rsid w:val="00FB5AC1"/>
    <w:rsid w:val="00FB5E84"/>
    <w:rsid w:val="00FC16D7"/>
    <w:rsid w:val="00FC1CA0"/>
    <w:rsid w:val="00FC5642"/>
    <w:rsid w:val="00FE124B"/>
    <w:rsid w:val="00FF2A12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27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D25527"/>
    <w:pPr>
      <w:keepNext/>
      <w:tabs>
        <w:tab w:val="left" w:pos="-567"/>
        <w:tab w:val="num" w:pos="0"/>
      </w:tabs>
      <w:ind w:left="-567" w:right="-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25527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25527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25527"/>
  </w:style>
  <w:style w:type="character" w:customStyle="1" w:styleId="3">
    <w:name w:val="Основной шрифт абзаца3"/>
    <w:rsid w:val="00D25527"/>
  </w:style>
  <w:style w:type="character" w:customStyle="1" w:styleId="20">
    <w:name w:val="Основной шрифт абзаца2"/>
    <w:rsid w:val="00D25527"/>
  </w:style>
  <w:style w:type="character" w:customStyle="1" w:styleId="WW8Num1z0">
    <w:name w:val="WW8Num1z0"/>
    <w:rsid w:val="00D255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25527"/>
    <w:rPr>
      <w:rFonts w:ascii="Courier New" w:hAnsi="Courier New"/>
    </w:rPr>
  </w:style>
  <w:style w:type="character" w:customStyle="1" w:styleId="WW8Num1z2">
    <w:name w:val="WW8Num1z2"/>
    <w:rsid w:val="00D25527"/>
    <w:rPr>
      <w:rFonts w:ascii="Wingdings" w:hAnsi="Wingdings"/>
    </w:rPr>
  </w:style>
  <w:style w:type="character" w:customStyle="1" w:styleId="WW8Num1z3">
    <w:name w:val="WW8Num1z3"/>
    <w:rsid w:val="00D25527"/>
    <w:rPr>
      <w:rFonts w:ascii="Symbol" w:hAnsi="Symbol"/>
    </w:rPr>
  </w:style>
  <w:style w:type="character" w:customStyle="1" w:styleId="WW8Num3z0">
    <w:name w:val="WW8Num3z0"/>
    <w:rsid w:val="00D2552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25527"/>
    <w:rPr>
      <w:rFonts w:ascii="Courier New" w:hAnsi="Courier New"/>
    </w:rPr>
  </w:style>
  <w:style w:type="character" w:customStyle="1" w:styleId="WW8Num3z2">
    <w:name w:val="WW8Num3z2"/>
    <w:rsid w:val="00D25527"/>
    <w:rPr>
      <w:rFonts w:ascii="Wingdings" w:hAnsi="Wingdings"/>
    </w:rPr>
  </w:style>
  <w:style w:type="character" w:customStyle="1" w:styleId="WW8Num3z3">
    <w:name w:val="WW8Num3z3"/>
    <w:rsid w:val="00D25527"/>
    <w:rPr>
      <w:rFonts w:ascii="Symbol" w:hAnsi="Symbol"/>
    </w:rPr>
  </w:style>
  <w:style w:type="character" w:customStyle="1" w:styleId="WW8Num4z0">
    <w:name w:val="WW8Num4z0"/>
    <w:rsid w:val="00D255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25527"/>
    <w:rPr>
      <w:rFonts w:ascii="Courier New" w:hAnsi="Courier New"/>
    </w:rPr>
  </w:style>
  <w:style w:type="character" w:customStyle="1" w:styleId="WW8Num4z2">
    <w:name w:val="WW8Num4z2"/>
    <w:rsid w:val="00D25527"/>
    <w:rPr>
      <w:rFonts w:ascii="Wingdings" w:hAnsi="Wingdings"/>
    </w:rPr>
  </w:style>
  <w:style w:type="character" w:customStyle="1" w:styleId="WW8Num4z3">
    <w:name w:val="WW8Num4z3"/>
    <w:rsid w:val="00D25527"/>
    <w:rPr>
      <w:rFonts w:ascii="Symbol" w:hAnsi="Symbol"/>
    </w:rPr>
  </w:style>
  <w:style w:type="character" w:customStyle="1" w:styleId="WW8Num5z0">
    <w:name w:val="WW8Num5z0"/>
    <w:rsid w:val="00D2552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25527"/>
    <w:rPr>
      <w:rFonts w:ascii="Courier New" w:hAnsi="Courier New"/>
    </w:rPr>
  </w:style>
  <w:style w:type="character" w:customStyle="1" w:styleId="WW8Num5z2">
    <w:name w:val="WW8Num5z2"/>
    <w:rsid w:val="00D25527"/>
    <w:rPr>
      <w:rFonts w:ascii="Wingdings" w:hAnsi="Wingdings"/>
    </w:rPr>
  </w:style>
  <w:style w:type="character" w:customStyle="1" w:styleId="WW8Num5z3">
    <w:name w:val="WW8Num5z3"/>
    <w:rsid w:val="00D25527"/>
    <w:rPr>
      <w:rFonts w:ascii="Symbol" w:hAnsi="Symbol"/>
    </w:rPr>
  </w:style>
  <w:style w:type="character" w:customStyle="1" w:styleId="WW8Num7z0">
    <w:name w:val="WW8Num7z0"/>
    <w:rsid w:val="00D2552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D25527"/>
    <w:rPr>
      <w:rFonts w:ascii="Courier New" w:hAnsi="Courier New"/>
    </w:rPr>
  </w:style>
  <w:style w:type="character" w:customStyle="1" w:styleId="WW8Num7z2">
    <w:name w:val="WW8Num7z2"/>
    <w:rsid w:val="00D25527"/>
    <w:rPr>
      <w:rFonts w:ascii="Wingdings" w:hAnsi="Wingdings"/>
    </w:rPr>
  </w:style>
  <w:style w:type="character" w:customStyle="1" w:styleId="WW8Num7z3">
    <w:name w:val="WW8Num7z3"/>
    <w:rsid w:val="00D25527"/>
    <w:rPr>
      <w:rFonts w:ascii="Symbol" w:hAnsi="Symbol"/>
    </w:rPr>
  </w:style>
  <w:style w:type="character" w:customStyle="1" w:styleId="10">
    <w:name w:val="Основной шрифт абзаца1"/>
    <w:rsid w:val="00D25527"/>
  </w:style>
  <w:style w:type="paragraph" w:customStyle="1" w:styleId="a3">
    <w:name w:val="Заголовок"/>
    <w:basedOn w:val="a"/>
    <w:next w:val="a4"/>
    <w:rsid w:val="00D255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D25527"/>
    <w:pPr>
      <w:jc w:val="both"/>
    </w:pPr>
    <w:rPr>
      <w:sz w:val="24"/>
    </w:rPr>
  </w:style>
  <w:style w:type="paragraph" w:styleId="a5">
    <w:name w:val="List"/>
    <w:basedOn w:val="a4"/>
    <w:semiHidden/>
    <w:rsid w:val="00D25527"/>
    <w:rPr>
      <w:rFonts w:cs="Tahoma"/>
    </w:rPr>
  </w:style>
  <w:style w:type="paragraph" w:customStyle="1" w:styleId="30">
    <w:name w:val="Название3"/>
    <w:basedOn w:val="a"/>
    <w:rsid w:val="00D255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D2552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255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2552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D255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25527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D25527"/>
    <w:pPr>
      <w:jc w:val="center"/>
    </w:pPr>
    <w:rPr>
      <w:b/>
      <w:bCs/>
      <w:sz w:val="24"/>
    </w:rPr>
  </w:style>
  <w:style w:type="paragraph" w:styleId="a7">
    <w:name w:val="Subtitle"/>
    <w:basedOn w:val="a"/>
    <w:next w:val="a4"/>
    <w:qFormat/>
    <w:rsid w:val="00D25527"/>
    <w:pPr>
      <w:spacing w:before="120"/>
      <w:jc w:val="center"/>
    </w:pPr>
    <w:rPr>
      <w:b/>
      <w:spacing w:val="40"/>
      <w:sz w:val="28"/>
      <w:szCs w:val="24"/>
    </w:rPr>
  </w:style>
  <w:style w:type="paragraph" w:customStyle="1" w:styleId="13">
    <w:name w:val="Цитата1"/>
    <w:basedOn w:val="a"/>
    <w:rsid w:val="00D25527"/>
    <w:pPr>
      <w:tabs>
        <w:tab w:val="left" w:pos="-567"/>
      </w:tabs>
      <w:ind w:left="-426" w:right="-99"/>
      <w:jc w:val="both"/>
    </w:pPr>
    <w:rPr>
      <w:sz w:val="24"/>
    </w:rPr>
  </w:style>
  <w:style w:type="paragraph" w:styleId="a8">
    <w:name w:val="Body Text Indent"/>
    <w:basedOn w:val="a"/>
    <w:semiHidden/>
    <w:rsid w:val="00D25527"/>
    <w:pPr>
      <w:ind w:left="-567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D25527"/>
    <w:pPr>
      <w:ind w:right="2468" w:hanging="567"/>
      <w:jc w:val="both"/>
    </w:pPr>
  </w:style>
  <w:style w:type="paragraph" w:customStyle="1" w:styleId="211">
    <w:name w:val="Основной текст 21"/>
    <w:basedOn w:val="a"/>
    <w:rsid w:val="00D25527"/>
    <w:pPr>
      <w:ind w:right="-68"/>
      <w:jc w:val="both"/>
    </w:pPr>
  </w:style>
  <w:style w:type="paragraph" w:customStyle="1" w:styleId="310">
    <w:name w:val="Основной текст 31"/>
    <w:basedOn w:val="a"/>
    <w:rsid w:val="00D25527"/>
    <w:pPr>
      <w:ind w:right="-68"/>
      <w:jc w:val="both"/>
    </w:pPr>
    <w:rPr>
      <w:b/>
      <w:bCs/>
      <w:sz w:val="24"/>
    </w:rPr>
  </w:style>
  <w:style w:type="paragraph" w:customStyle="1" w:styleId="a9">
    <w:name w:val="Обычный.Название подразделения"/>
    <w:rsid w:val="00D25527"/>
    <w:pPr>
      <w:suppressAutoHyphens/>
    </w:pPr>
    <w:rPr>
      <w:rFonts w:ascii="SchoolBook" w:eastAsia="Arial" w:hAnsi="SchoolBook"/>
      <w:kern w:val="1"/>
      <w:sz w:val="28"/>
      <w:lang w:eastAsia="ar-SA"/>
    </w:rPr>
  </w:style>
  <w:style w:type="paragraph" w:customStyle="1" w:styleId="ConsPlusNormal">
    <w:name w:val="ConsPlusNormal"/>
    <w:rsid w:val="00D25527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1">
    <w:name w:val="Основной текст с отступом 31"/>
    <w:basedOn w:val="a"/>
    <w:rsid w:val="00D25527"/>
    <w:pPr>
      <w:tabs>
        <w:tab w:val="left" w:pos="0"/>
        <w:tab w:val="left" w:pos="993"/>
      </w:tabs>
      <w:ind w:right="-99" w:firstLine="426"/>
      <w:jc w:val="both"/>
    </w:pPr>
    <w:rPr>
      <w:sz w:val="24"/>
    </w:rPr>
  </w:style>
  <w:style w:type="paragraph" w:styleId="aa">
    <w:name w:val="Balloon Text"/>
    <w:basedOn w:val="a"/>
    <w:rsid w:val="00D25527"/>
    <w:rPr>
      <w:rFonts w:ascii="Tahoma" w:hAnsi="Tahoma" w:cs="Tahoma"/>
      <w:sz w:val="16"/>
      <w:szCs w:val="16"/>
    </w:rPr>
  </w:style>
  <w:style w:type="paragraph" w:styleId="ab">
    <w:name w:val="header"/>
    <w:basedOn w:val="a"/>
    <w:semiHidden/>
    <w:rsid w:val="00D25527"/>
    <w:pPr>
      <w:tabs>
        <w:tab w:val="center" w:pos="4153"/>
        <w:tab w:val="right" w:pos="8306"/>
      </w:tabs>
    </w:pPr>
    <w:rPr>
      <w:sz w:val="24"/>
    </w:rPr>
  </w:style>
  <w:style w:type="paragraph" w:customStyle="1" w:styleId="ac">
    <w:name w:val="Содержимое таблицы"/>
    <w:basedOn w:val="a"/>
    <w:rsid w:val="00D25527"/>
    <w:pPr>
      <w:suppressLineNumbers/>
    </w:pPr>
  </w:style>
  <w:style w:type="paragraph" w:customStyle="1" w:styleId="ad">
    <w:name w:val="Заголовок таблицы"/>
    <w:basedOn w:val="ac"/>
    <w:rsid w:val="00D25527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16BE2"/>
    <w:pPr>
      <w:ind w:left="708"/>
    </w:pPr>
  </w:style>
  <w:style w:type="paragraph" w:styleId="af">
    <w:name w:val="Plain Text"/>
    <w:basedOn w:val="a"/>
    <w:link w:val="af0"/>
    <w:rsid w:val="00C303CD"/>
    <w:pPr>
      <w:suppressAutoHyphens w:val="0"/>
    </w:pPr>
    <w:rPr>
      <w:rFonts w:ascii="Courier New" w:hAnsi="Courier New"/>
      <w:kern w:val="0"/>
      <w:lang w:eastAsia="en-US"/>
    </w:rPr>
  </w:style>
  <w:style w:type="character" w:customStyle="1" w:styleId="af0">
    <w:name w:val="Текст Знак"/>
    <w:basedOn w:val="a0"/>
    <w:link w:val="af"/>
    <w:rsid w:val="00C303CD"/>
    <w:rPr>
      <w:rFonts w:ascii="Courier New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/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Malisheva</dc:creator>
  <cp:keywords/>
  <cp:lastModifiedBy>Ольга Н. Есина</cp:lastModifiedBy>
  <cp:revision>7</cp:revision>
  <cp:lastPrinted>2011-12-26T10:06:00Z</cp:lastPrinted>
  <dcterms:created xsi:type="dcterms:W3CDTF">2011-10-04T15:50:00Z</dcterms:created>
  <dcterms:modified xsi:type="dcterms:W3CDTF">2012-02-15T15:42:00Z</dcterms:modified>
</cp:coreProperties>
</file>